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C1" w:rsidRDefault="00DA64C1" w:rsidP="00480C37">
      <w:pPr>
        <w:pStyle w:val="Tytu"/>
        <w:spacing w:before="120" w:after="120"/>
        <w:rPr>
          <w:szCs w:val="24"/>
        </w:rPr>
      </w:pPr>
    </w:p>
    <w:p w:rsidR="00480C37" w:rsidRPr="00480C37" w:rsidRDefault="009269DD" w:rsidP="00480C37">
      <w:pPr>
        <w:pStyle w:val="Tytu"/>
        <w:spacing w:before="120" w:after="120"/>
        <w:rPr>
          <w:szCs w:val="24"/>
        </w:rPr>
      </w:pPr>
      <w:r>
        <w:rPr>
          <w:szCs w:val="24"/>
        </w:rPr>
        <w:t>Projekt umowy</w:t>
      </w:r>
    </w:p>
    <w:p w:rsidR="00480C37" w:rsidRPr="00480C37" w:rsidRDefault="00480C37" w:rsidP="00480C37">
      <w:pPr>
        <w:pStyle w:val="Tekstpodstawowy"/>
        <w:spacing w:before="120"/>
        <w:jc w:val="center"/>
        <w:rPr>
          <w:sz w:val="24"/>
          <w:szCs w:val="24"/>
        </w:rPr>
      </w:pPr>
      <w:r w:rsidRPr="00480C37">
        <w:rPr>
          <w:sz w:val="24"/>
          <w:szCs w:val="24"/>
        </w:rPr>
        <w:t>zawarta w dniu ………………. 20</w:t>
      </w:r>
      <w:r w:rsidR="00710F37">
        <w:rPr>
          <w:sz w:val="24"/>
          <w:szCs w:val="24"/>
        </w:rPr>
        <w:t>20</w:t>
      </w:r>
      <w:r w:rsidRPr="00480C37">
        <w:rPr>
          <w:sz w:val="24"/>
          <w:szCs w:val="24"/>
        </w:rPr>
        <w:t xml:space="preserve"> r. w Warszawie, </w:t>
      </w:r>
    </w:p>
    <w:p w:rsidR="00480C37" w:rsidRPr="00480C37" w:rsidRDefault="00480C37" w:rsidP="00480C37">
      <w:pPr>
        <w:pStyle w:val="Tekstpodstawowy"/>
        <w:jc w:val="center"/>
        <w:rPr>
          <w:sz w:val="24"/>
          <w:szCs w:val="24"/>
        </w:rPr>
      </w:pPr>
      <w:r w:rsidRPr="00480C37">
        <w:rPr>
          <w:sz w:val="24"/>
          <w:szCs w:val="24"/>
        </w:rPr>
        <w:t>w wyniku przeprowadzonego zapytania ofertowego,</w:t>
      </w:r>
    </w:p>
    <w:p w:rsidR="00480C37" w:rsidRPr="00480C37" w:rsidRDefault="00480C37" w:rsidP="00480C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80C37">
        <w:rPr>
          <w:rFonts w:ascii="Times New Roman" w:hAnsi="Times New Roman" w:cs="Times New Roman"/>
          <w:color w:val="000000"/>
          <w:sz w:val="24"/>
          <w:szCs w:val="24"/>
        </w:rPr>
        <w:t>pomiędzy:</w:t>
      </w:r>
    </w:p>
    <w:p w:rsidR="00480C37" w:rsidRPr="00480C37" w:rsidRDefault="00480C37" w:rsidP="00480C37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C37">
        <w:rPr>
          <w:rFonts w:ascii="Times New Roman" w:hAnsi="Times New Roman" w:cs="Times New Roman"/>
          <w:b/>
          <w:sz w:val="24"/>
          <w:szCs w:val="24"/>
        </w:rPr>
        <w:t xml:space="preserve">Fundacją Rozwoju Systemu Edukacji </w:t>
      </w:r>
      <w:r w:rsidRPr="00480C37">
        <w:rPr>
          <w:rFonts w:ascii="Times New Roman" w:hAnsi="Times New Roman" w:cs="Times New Roman"/>
          <w:sz w:val="24"/>
          <w:szCs w:val="24"/>
        </w:rPr>
        <w:t xml:space="preserve">z siedzibą w Warszawie 02-305 przy </w:t>
      </w:r>
      <w:r w:rsidRPr="00480C37">
        <w:rPr>
          <w:rFonts w:ascii="Times New Roman" w:hAnsi="Times New Roman" w:cs="Times New Roman"/>
          <w:sz w:val="24"/>
          <w:szCs w:val="24"/>
        </w:rPr>
        <w:br/>
        <w:t>Al. Jerozolimskich 142a, posiadającą NIP 526-10-00-645, REGON 010393032, zarejestrowaną w Sądzie Rejonowym dla m.st. Warszawy XII Wydział Gospodarczy Krajowego Rejestru Sądowego pod numerem 24777,</w:t>
      </w:r>
      <w:r w:rsidRPr="00480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C37" w:rsidRPr="00480C37" w:rsidRDefault="00480C37" w:rsidP="00480C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 xml:space="preserve">reprezentowaną przez:  </w:t>
      </w:r>
      <w:r w:rsidR="009269DD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480C37" w:rsidRPr="00480C37" w:rsidRDefault="00480C37" w:rsidP="00480C37">
      <w:pPr>
        <w:tabs>
          <w:tab w:val="left" w:leader="dot" w:pos="6010"/>
        </w:tabs>
        <w:spacing w:before="120" w:after="120"/>
        <w:rPr>
          <w:rFonts w:ascii="Times New Roman" w:hAnsi="Times New Roman" w:cs="Times New Roman"/>
          <w:sz w:val="24"/>
          <w:szCs w:val="24"/>
          <w:highlight w:val="yellow"/>
        </w:rPr>
      </w:pPr>
      <w:r w:rsidRPr="00480C37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480C37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:rsidR="00480C37" w:rsidRPr="00480C37" w:rsidRDefault="00480C37" w:rsidP="00480C37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>oraz</w:t>
      </w:r>
    </w:p>
    <w:p w:rsidR="00480C37" w:rsidRPr="00480C37" w:rsidRDefault="00480C37" w:rsidP="00480C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80C37" w:rsidRPr="00480C37" w:rsidRDefault="00480C37" w:rsidP="00480C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>reprezentowanym przez:</w:t>
      </w:r>
    </w:p>
    <w:p w:rsidR="00480C37" w:rsidRPr="00480C37" w:rsidRDefault="00480C37" w:rsidP="00480C3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:rsidR="00480C37" w:rsidRPr="00480C37" w:rsidRDefault="00480C37" w:rsidP="00480C37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C37">
        <w:rPr>
          <w:rFonts w:ascii="Times New Roman" w:eastAsia="MS Mincho" w:hAnsi="Times New Roman" w:cs="Times New Roman"/>
          <w:bCs/>
          <w:sz w:val="24"/>
          <w:szCs w:val="24"/>
        </w:rPr>
        <w:t xml:space="preserve">zwanym dalej </w:t>
      </w:r>
      <w:r w:rsidRPr="00480C37">
        <w:rPr>
          <w:rFonts w:ascii="Times New Roman" w:eastAsia="MS Mincho" w:hAnsi="Times New Roman" w:cs="Times New Roman"/>
          <w:b/>
          <w:bCs/>
          <w:sz w:val="24"/>
          <w:szCs w:val="24"/>
        </w:rPr>
        <w:t>Wykonawcą,</w:t>
      </w:r>
    </w:p>
    <w:p w:rsidR="004538DD" w:rsidRPr="00480C37" w:rsidRDefault="004538DD" w:rsidP="004538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38DD" w:rsidRPr="00480C37" w:rsidRDefault="004538DD" w:rsidP="004538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80C37">
        <w:rPr>
          <w:rFonts w:ascii="Times New Roman" w:eastAsia="Times New Roman" w:hAnsi="Times New Roman" w:cs="Times New Roman"/>
          <w:color w:val="000000"/>
          <w:sz w:val="24"/>
          <w:szCs w:val="24"/>
        </w:rPr>
        <w:t>o następującej treści:</w:t>
      </w:r>
    </w:p>
    <w:p w:rsidR="00182E30" w:rsidRPr="004538DD" w:rsidRDefault="00182E30" w:rsidP="004538DD">
      <w:pPr>
        <w:rPr>
          <w:rFonts w:ascii="Times New Roman" w:hAnsi="Times New Roman" w:cs="Times New Roman"/>
          <w:sz w:val="24"/>
          <w:szCs w:val="24"/>
        </w:rPr>
      </w:pPr>
    </w:p>
    <w:p w:rsidR="004538DD" w:rsidRPr="00054D10" w:rsidRDefault="004538DD" w:rsidP="00E65C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1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4538DD" w:rsidRDefault="004538DD" w:rsidP="0059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C37">
        <w:rPr>
          <w:rFonts w:ascii="Times New Roman" w:hAnsi="Times New Roman" w:cs="Times New Roman"/>
          <w:sz w:val="24"/>
          <w:szCs w:val="24"/>
        </w:rPr>
        <w:t xml:space="preserve">1. W ramach niniejszej umowy Wykonawcy zobowiązują się wykonać na rzecz </w:t>
      </w:r>
      <w:r w:rsidR="001F1641" w:rsidRPr="002B0A3C">
        <w:rPr>
          <w:rFonts w:ascii="Times New Roman" w:hAnsi="Times New Roman" w:cs="Times New Roman"/>
          <w:sz w:val="24"/>
          <w:szCs w:val="24"/>
        </w:rPr>
        <w:t>Zamawiającego</w:t>
      </w:r>
      <w:r w:rsidR="00A950FA" w:rsidRPr="002B0A3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604F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usługę </w:t>
      </w:r>
      <w:r w:rsidR="00604F0D" w:rsidRPr="00604F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wykonani</w:t>
      </w:r>
      <w:r w:rsidR="00604F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a </w:t>
      </w:r>
      <w:r w:rsidR="00604F0D" w:rsidRPr="00604F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animacji pokazującej kraje Partnerstwa Wschodniego oraz Rosję i rozwój współpracy młodzieżowej w ramach Erasmus+ i EKS </w:t>
      </w:r>
      <w:r w:rsidR="00480C37" w:rsidRPr="0058374C">
        <w:rPr>
          <w:rFonts w:ascii="Times New Roman" w:hAnsi="Times New Roman" w:cs="Times New Roman"/>
          <w:sz w:val="24"/>
          <w:szCs w:val="24"/>
        </w:rPr>
        <w:t>(</w:t>
      </w:r>
      <w:r w:rsidR="00C37E68" w:rsidRPr="0058374C">
        <w:rPr>
          <w:rFonts w:ascii="Times New Roman" w:hAnsi="Times New Roman" w:cs="Times New Roman"/>
          <w:sz w:val="24"/>
          <w:szCs w:val="24"/>
        </w:rPr>
        <w:t>wraz z przeniesieniem na Zamawiającego wszystkich mają</w:t>
      </w:r>
      <w:r w:rsidR="00EE6B2A" w:rsidRPr="0058374C">
        <w:rPr>
          <w:rFonts w:ascii="Times New Roman" w:hAnsi="Times New Roman" w:cs="Times New Roman"/>
          <w:sz w:val="24"/>
          <w:szCs w:val="24"/>
        </w:rPr>
        <w:t>tkowych praw autorskich</w:t>
      </w:r>
      <w:r w:rsidR="00EE6B2A">
        <w:rPr>
          <w:rFonts w:ascii="Times New Roman" w:hAnsi="Times New Roman" w:cs="Times New Roman"/>
          <w:sz w:val="24"/>
          <w:szCs w:val="24"/>
        </w:rPr>
        <w:t xml:space="preserve"> do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C37E68" w:rsidRPr="00C37E68">
        <w:rPr>
          <w:rFonts w:ascii="Times New Roman" w:hAnsi="Times New Roman" w:cs="Times New Roman"/>
          <w:sz w:val="24"/>
          <w:szCs w:val="24"/>
        </w:rPr>
        <w:t>, praw pokrewnych, praw zależnych oraz udzieleniem nieograniczonej w czasie i obejmującej wszystkie kraje świata li</w:t>
      </w:r>
      <w:r w:rsidR="007649CF">
        <w:rPr>
          <w:rFonts w:ascii="Times New Roman" w:hAnsi="Times New Roman" w:cs="Times New Roman"/>
          <w:sz w:val="24"/>
          <w:szCs w:val="24"/>
        </w:rPr>
        <w:t>cencji na utwory zawarte w filmie</w:t>
      </w:r>
      <w:r w:rsidR="00480C37">
        <w:rPr>
          <w:rFonts w:ascii="Times New Roman" w:hAnsi="Times New Roman" w:cs="Times New Roman"/>
          <w:sz w:val="24"/>
          <w:szCs w:val="24"/>
        </w:rPr>
        <w:t>),</w:t>
      </w:r>
      <w:r w:rsidR="00480C37" w:rsidRPr="00480C37">
        <w:rPr>
          <w:rFonts w:ascii="Times New Roman" w:hAnsi="Times New Roman" w:cs="Times New Roman"/>
          <w:sz w:val="24"/>
          <w:szCs w:val="24"/>
        </w:rPr>
        <w:t xml:space="preserve"> </w:t>
      </w:r>
      <w:r w:rsidRPr="00480C37">
        <w:rPr>
          <w:rFonts w:ascii="Times New Roman" w:hAnsi="Times New Roman" w:cs="Times New Roman"/>
          <w:sz w:val="24"/>
          <w:szCs w:val="24"/>
        </w:rPr>
        <w:t>zwanym w dalszej części umowy Film</w:t>
      </w:r>
      <w:r w:rsidR="007649CF">
        <w:rPr>
          <w:rFonts w:ascii="Times New Roman" w:hAnsi="Times New Roman" w:cs="Times New Roman"/>
          <w:sz w:val="24"/>
          <w:szCs w:val="24"/>
        </w:rPr>
        <w:t>em.</w:t>
      </w:r>
    </w:p>
    <w:p w:rsidR="004538DD" w:rsidRPr="00054D10" w:rsidRDefault="009B2702" w:rsidP="00593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8DD" w:rsidRPr="00054D10">
        <w:rPr>
          <w:rFonts w:ascii="Times New Roman" w:hAnsi="Times New Roman" w:cs="Times New Roman"/>
          <w:sz w:val="24"/>
          <w:szCs w:val="24"/>
        </w:rPr>
        <w:t>. Obowiązek realizacji całości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C37E68">
        <w:rPr>
          <w:rFonts w:ascii="Times New Roman" w:hAnsi="Times New Roman" w:cs="Times New Roman"/>
          <w:sz w:val="24"/>
          <w:szCs w:val="24"/>
        </w:rPr>
        <w:t xml:space="preserve"> 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spoczywa na </w:t>
      </w:r>
      <w:r w:rsidR="001F1641" w:rsidRPr="00054D10">
        <w:rPr>
          <w:rFonts w:ascii="Times New Roman" w:hAnsi="Times New Roman" w:cs="Times New Roman"/>
          <w:sz w:val="24"/>
          <w:szCs w:val="24"/>
        </w:rPr>
        <w:t>Wykonawcy</w:t>
      </w:r>
      <w:r w:rsidR="005E1D68" w:rsidRPr="00054D10">
        <w:rPr>
          <w:rFonts w:ascii="Times New Roman" w:hAnsi="Times New Roman" w:cs="Times New Roman"/>
          <w:sz w:val="24"/>
          <w:szCs w:val="24"/>
        </w:rPr>
        <w:t>.</w:t>
      </w:r>
    </w:p>
    <w:p w:rsidR="005936CD" w:rsidRDefault="005936CD" w:rsidP="002575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8DD" w:rsidRPr="00F7250F" w:rsidRDefault="004538DD" w:rsidP="00257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50F">
        <w:rPr>
          <w:rFonts w:ascii="Times New Roman" w:hAnsi="Times New Roman" w:cs="Times New Roman"/>
          <w:b/>
          <w:sz w:val="24"/>
          <w:szCs w:val="24"/>
        </w:rPr>
        <w:t>§ 2.</w:t>
      </w:r>
    </w:p>
    <w:p w:rsidR="009320E7" w:rsidRPr="00704DC1" w:rsidRDefault="00EE6B2A" w:rsidP="00C37E68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704DC1">
        <w:rPr>
          <w:rFonts w:ascii="Times New Roman" w:hAnsi="Times New Roman" w:cs="Times New Roman"/>
          <w:color w:val="auto"/>
        </w:rPr>
        <w:t xml:space="preserve">Pierwsza wersja zrealizowanego materiału zostanie przesłana do Zamawiającego, w celu akceptacji, w terminie do </w:t>
      </w:r>
      <w:r w:rsidR="00604F0D">
        <w:rPr>
          <w:rFonts w:ascii="Times New Roman" w:hAnsi="Times New Roman" w:cs="Times New Roman"/>
          <w:color w:val="auto"/>
        </w:rPr>
        <w:t>2</w:t>
      </w:r>
      <w:r w:rsidR="00AB36C0" w:rsidRPr="00C54067">
        <w:rPr>
          <w:rFonts w:ascii="Times New Roman" w:hAnsi="Times New Roman" w:cs="Times New Roman"/>
          <w:color w:val="auto"/>
        </w:rPr>
        <w:t>.</w:t>
      </w:r>
      <w:r w:rsidR="00604F0D">
        <w:rPr>
          <w:rFonts w:ascii="Times New Roman" w:hAnsi="Times New Roman" w:cs="Times New Roman"/>
          <w:color w:val="auto"/>
        </w:rPr>
        <w:t>11</w:t>
      </w:r>
      <w:r w:rsidR="00AB36C0" w:rsidRPr="00C54067">
        <w:rPr>
          <w:rFonts w:ascii="Times New Roman" w:hAnsi="Times New Roman" w:cs="Times New Roman"/>
          <w:color w:val="auto"/>
        </w:rPr>
        <w:t>.2020 r.</w:t>
      </w:r>
    </w:p>
    <w:p w:rsidR="00F7250F" w:rsidRPr="00F7250F" w:rsidRDefault="00260A0A" w:rsidP="00F725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7250F" w:rsidRPr="00F7250F">
        <w:rPr>
          <w:rFonts w:ascii="Times New Roman" w:hAnsi="Times New Roman" w:cs="Times New Roman"/>
        </w:rPr>
        <w:t>Zamawiający może film zaakceptować lub wnieść do ni</w:t>
      </w:r>
      <w:r w:rsidR="00EE6B2A">
        <w:rPr>
          <w:rFonts w:ascii="Times New Roman" w:hAnsi="Times New Roman" w:cs="Times New Roman"/>
        </w:rPr>
        <w:t>ch</w:t>
      </w:r>
      <w:r w:rsidR="00F7250F" w:rsidRPr="00F7250F">
        <w:rPr>
          <w:rFonts w:ascii="Times New Roman" w:hAnsi="Times New Roman" w:cs="Times New Roman"/>
        </w:rPr>
        <w:t xml:space="preserve"> uwagi</w:t>
      </w:r>
      <w:r w:rsidR="00EE6B2A">
        <w:rPr>
          <w:rFonts w:ascii="Times New Roman" w:hAnsi="Times New Roman" w:cs="Times New Roman"/>
        </w:rPr>
        <w:t>.</w:t>
      </w:r>
      <w:r w:rsidR="00F7250F" w:rsidRPr="00F7250F">
        <w:rPr>
          <w:rFonts w:ascii="Times New Roman" w:hAnsi="Times New Roman" w:cs="Times New Roman"/>
        </w:rPr>
        <w:t xml:space="preserve"> Wykonawca uwzględni uwagi Zamawiającego i wyda Zamawiającemu poprawion</w:t>
      </w:r>
      <w:r w:rsidR="007649CF">
        <w:rPr>
          <w:rFonts w:ascii="Times New Roman" w:hAnsi="Times New Roman" w:cs="Times New Roman"/>
        </w:rPr>
        <w:t>y</w:t>
      </w:r>
      <w:r w:rsidR="00F7250F" w:rsidRPr="00F7250F">
        <w:rPr>
          <w:rFonts w:ascii="Times New Roman" w:hAnsi="Times New Roman" w:cs="Times New Roman"/>
        </w:rPr>
        <w:t xml:space="preserve"> egzemplarz  Film</w:t>
      </w:r>
      <w:r w:rsidR="007649CF">
        <w:rPr>
          <w:rFonts w:ascii="Times New Roman" w:hAnsi="Times New Roman" w:cs="Times New Roman"/>
        </w:rPr>
        <w:t>u</w:t>
      </w:r>
      <w:r w:rsidR="00F7250F" w:rsidRPr="00F7250F">
        <w:rPr>
          <w:rFonts w:ascii="Times New Roman" w:hAnsi="Times New Roman" w:cs="Times New Roman"/>
        </w:rPr>
        <w:t xml:space="preserve"> uwzględniając</w:t>
      </w:r>
      <w:r w:rsidR="00EE6B2A">
        <w:rPr>
          <w:rFonts w:ascii="Times New Roman" w:hAnsi="Times New Roman" w:cs="Times New Roman"/>
        </w:rPr>
        <w:t>e</w:t>
      </w:r>
      <w:r w:rsidR="00F7250F" w:rsidRPr="00F7250F">
        <w:rPr>
          <w:rFonts w:ascii="Times New Roman" w:hAnsi="Times New Roman" w:cs="Times New Roman"/>
        </w:rPr>
        <w:t xml:space="preserve"> te uwagi w terminie </w:t>
      </w:r>
      <w:r w:rsidR="004820A5">
        <w:rPr>
          <w:rFonts w:ascii="Times New Roman" w:hAnsi="Times New Roman" w:cs="Times New Roman"/>
        </w:rPr>
        <w:t>1</w:t>
      </w:r>
      <w:r w:rsidR="00F7250F" w:rsidRPr="00F7250F">
        <w:rPr>
          <w:rFonts w:ascii="Times New Roman" w:hAnsi="Times New Roman" w:cs="Times New Roman"/>
        </w:rPr>
        <w:t xml:space="preserve"> dnia liczonego od dnia ich wniesienia przez Zamawiającego. Do poprawion</w:t>
      </w:r>
      <w:r w:rsidR="007649CF">
        <w:rPr>
          <w:rFonts w:ascii="Times New Roman" w:hAnsi="Times New Roman" w:cs="Times New Roman"/>
        </w:rPr>
        <w:t>ego</w:t>
      </w:r>
      <w:r w:rsidR="00F7250F" w:rsidRPr="00F7250F">
        <w:rPr>
          <w:rFonts w:ascii="Times New Roman" w:hAnsi="Times New Roman" w:cs="Times New Roman"/>
        </w:rPr>
        <w:t xml:space="preserve"> Film</w:t>
      </w:r>
      <w:r w:rsidR="007649CF">
        <w:rPr>
          <w:rFonts w:ascii="Times New Roman" w:hAnsi="Times New Roman" w:cs="Times New Roman"/>
        </w:rPr>
        <w:t>u</w:t>
      </w:r>
      <w:r w:rsidR="00F7250F" w:rsidRPr="00F7250F">
        <w:rPr>
          <w:rFonts w:ascii="Times New Roman" w:hAnsi="Times New Roman" w:cs="Times New Roman"/>
        </w:rPr>
        <w:t xml:space="preserve"> stosuje się zdania poprzednie, z zastrzeżeniem, iż </w:t>
      </w:r>
      <w:r w:rsidR="00F7250F" w:rsidRPr="00F7250F">
        <w:rPr>
          <w:rFonts w:ascii="Times New Roman" w:hAnsi="Times New Roman" w:cs="Times New Roman"/>
        </w:rPr>
        <w:lastRenderedPageBreak/>
        <w:t xml:space="preserve">ostateczna akceptacja nie może nastąpić później niż </w:t>
      </w:r>
      <w:r w:rsidR="00F7250F" w:rsidRPr="00704DC1">
        <w:rPr>
          <w:rFonts w:ascii="Times New Roman" w:hAnsi="Times New Roman" w:cs="Times New Roman"/>
          <w:b/>
          <w:color w:val="auto"/>
          <w:u w:val="single"/>
        </w:rPr>
        <w:t xml:space="preserve">do dnia </w:t>
      </w:r>
      <w:r w:rsidR="00604F0D">
        <w:rPr>
          <w:rFonts w:ascii="Times New Roman" w:hAnsi="Times New Roman" w:cs="Times New Roman"/>
          <w:b/>
          <w:color w:val="auto"/>
          <w:u w:val="single"/>
        </w:rPr>
        <w:t>3</w:t>
      </w:r>
      <w:r w:rsidR="00AB36C0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604F0D">
        <w:rPr>
          <w:rFonts w:ascii="Times New Roman" w:hAnsi="Times New Roman" w:cs="Times New Roman"/>
          <w:b/>
          <w:color w:val="auto"/>
          <w:u w:val="single"/>
        </w:rPr>
        <w:t>listopada</w:t>
      </w:r>
      <w:r w:rsidR="009B2702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AB36C0">
        <w:rPr>
          <w:rFonts w:ascii="Times New Roman" w:hAnsi="Times New Roman" w:cs="Times New Roman"/>
          <w:b/>
          <w:color w:val="auto"/>
          <w:u w:val="single"/>
        </w:rPr>
        <w:t xml:space="preserve">2020 </w:t>
      </w:r>
      <w:r w:rsidR="00F7250F" w:rsidRPr="00704DC1">
        <w:rPr>
          <w:rFonts w:ascii="Times New Roman" w:hAnsi="Times New Roman" w:cs="Times New Roman"/>
          <w:b/>
          <w:color w:val="auto"/>
          <w:u w:val="single"/>
        </w:rPr>
        <w:t>roku</w:t>
      </w:r>
      <w:r w:rsidR="00F7250F" w:rsidRPr="00704DC1">
        <w:rPr>
          <w:rFonts w:ascii="Times New Roman" w:hAnsi="Times New Roman" w:cs="Times New Roman"/>
          <w:color w:val="auto"/>
          <w:u w:val="single"/>
        </w:rPr>
        <w:t>.</w:t>
      </w:r>
      <w:r w:rsidR="00F7250F" w:rsidRPr="00704DC1">
        <w:rPr>
          <w:rFonts w:ascii="Times New Roman" w:hAnsi="Times New Roman" w:cs="Times New Roman"/>
          <w:color w:val="auto"/>
        </w:rPr>
        <w:t xml:space="preserve"> </w:t>
      </w:r>
      <w:r w:rsidR="00F7250F" w:rsidRPr="00F7250F">
        <w:rPr>
          <w:rFonts w:ascii="Times New Roman" w:hAnsi="Times New Roman" w:cs="Times New Roman"/>
        </w:rPr>
        <w:t>Po tym terminie Zamawiający może odstąpić od umowy.</w:t>
      </w:r>
    </w:p>
    <w:p w:rsidR="00F7250F" w:rsidRPr="00F7250F" w:rsidRDefault="00F7250F" w:rsidP="00F7250F">
      <w:pPr>
        <w:pStyle w:val="Default"/>
        <w:jc w:val="both"/>
        <w:rPr>
          <w:rFonts w:ascii="Times New Roman" w:hAnsi="Times New Roman" w:cs="Times New Roman"/>
        </w:rPr>
      </w:pPr>
      <w:r w:rsidRPr="00F7250F">
        <w:rPr>
          <w:rFonts w:ascii="Times New Roman" w:hAnsi="Times New Roman" w:cs="Times New Roman"/>
        </w:rPr>
        <w:t>3.</w:t>
      </w:r>
      <w:r w:rsidRPr="00F7250F">
        <w:rPr>
          <w:rFonts w:ascii="Times New Roman" w:hAnsi="Times New Roman" w:cs="Times New Roman"/>
        </w:rPr>
        <w:tab/>
        <w:t xml:space="preserve">W razie niewniesienia uwag przez Zamawiającego w terminie 1 dnia od dnia wydania </w:t>
      </w:r>
      <w:r w:rsidR="007649CF">
        <w:rPr>
          <w:rFonts w:ascii="Times New Roman" w:hAnsi="Times New Roman" w:cs="Times New Roman"/>
        </w:rPr>
        <w:t>Filmu</w:t>
      </w:r>
      <w:r w:rsidRPr="00F7250F">
        <w:rPr>
          <w:rFonts w:ascii="Times New Roman" w:hAnsi="Times New Roman" w:cs="Times New Roman"/>
        </w:rPr>
        <w:t xml:space="preserve">, Strony uznają, iż Zamawiający Film zaakceptował. </w:t>
      </w:r>
    </w:p>
    <w:p w:rsidR="00F7250F" w:rsidRPr="00F7250F" w:rsidRDefault="00F7250F" w:rsidP="00F7250F">
      <w:pPr>
        <w:pStyle w:val="Default"/>
        <w:jc w:val="both"/>
        <w:rPr>
          <w:rFonts w:ascii="Times New Roman" w:hAnsi="Times New Roman" w:cs="Times New Roman"/>
        </w:rPr>
      </w:pPr>
      <w:r w:rsidRPr="00F7250F">
        <w:rPr>
          <w:rFonts w:ascii="Times New Roman" w:hAnsi="Times New Roman" w:cs="Times New Roman"/>
        </w:rPr>
        <w:t>4.</w:t>
      </w:r>
      <w:r w:rsidRPr="00F7250F">
        <w:rPr>
          <w:rFonts w:ascii="Times New Roman" w:hAnsi="Times New Roman" w:cs="Times New Roman"/>
        </w:rPr>
        <w:tab/>
        <w:t>W terminie 1 dnia od dnia zaakcep</w:t>
      </w:r>
      <w:bookmarkStart w:id="0" w:name="_GoBack"/>
      <w:bookmarkEnd w:id="0"/>
      <w:r w:rsidRPr="00F7250F">
        <w:rPr>
          <w:rFonts w:ascii="Times New Roman" w:hAnsi="Times New Roman" w:cs="Times New Roman"/>
        </w:rPr>
        <w:t>towania Film</w:t>
      </w:r>
      <w:r w:rsidR="007649CF">
        <w:rPr>
          <w:rFonts w:ascii="Times New Roman" w:hAnsi="Times New Roman" w:cs="Times New Roman"/>
        </w:rPr>
        <w:t>u</w:t>
      </w:r>
      <w:r w:rsidRPr="00F7250F">
        <w:rPr>
          <w:rFonts w:ascii="Times New Roman" w:hAnsi="Times New Roman" w:cs="Times New Roman"/>
        </w:rPr>
        <w:t>, o którym mowa w ust. 3, Wykonawc</w:t>
      </w:r>
      <w:r w:rsidR="00EE6B2A">
        <w:rPr>
          <w:rFonts w:ascii="Times New Roman" w:hAnsi="Times New Roman" w:cs="Times New Roman"/>
        </w:rPr>
        <w:t>a przeniesie</w:t>
      </w:r>
      <w:r w:rsidRPr="00F7250F">
        <w:rPr>
          <w:rFonts w:ascii="Times New Roman" w:hAnsi="Times New Roman" w:cs="Times New Roman"/>
        </w:rPr>
        <w:t xml:space="preserve"> na Zamawiającego własność i wyda Zamawiającemu Film w formie określonej w opisie przedmiotu zamówienia stanowiącym załącznik nr 1 do umowy. Miejscem wydania jest siedziba Zamawiającego.</w:t>
      </w:r>
    </w:p>
    <w:p w:rsidR="00F7250F" w:rsidRPr="00F7250F" w:rsidRDefault="00F7250F" w:rsidP="00F7250F">
      <w:pPr>
        <w:pStyle w:val="Default"/>
        <w:rPr>
          <w:rFonts w:ascii="Times New Roman" w:hAnsi="Times New Roman" w:cs="Times New Roman"/>
          <w:highlight w:val="yellow"/>
        </w:rPr>
      </w:pPr>
    </w:p>
    <w:p w:rsidR="0035473D" w:rsidRPr="0084024A" w:rsidRDefault="0035473D" w:rsidP="00840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4A">
        <w:rPr>
          <w:rFonts w:ascii="Times New Roman" w:hAnsi="Times New Roman" w:cs="Times New Roman"/>
          <w:b/>
          <w:sz w:val="24"/>
          <w:szCs w:val="24"/>
        </w:rPr>
        <w:t>§ 3.</w:t>
      </w:r>
      <w:r w:rsidR="00226FA4" w:rsidRPr="00840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473D" w:rsidRPr="00722DF9" w:rsidRDefault="00392A2B" w:rsidP="00722DF9">
      <w:pPr>
        <w:pStyle w:val="Akapitzlist"/>
        <w:numPr>
          <w:ilvl w:val="0"/>
          <w:numId w:val="6"/>
        </w:numPr>
        <w:tabs>
          <w:tab w:val="left" w:pos="7215"/>
        </w:tabs>
        <w:rPr>
          <w:rFonts w:ascii="Times New Roman" w:hAnsi="Times New Roman"/>
          <w:szCs w:val="24"/>
          <w:lang w:val="pl-PL"/>
        </w:rPr>
      </w:pPr>
      <w:r w:rsidRPr="00722DF9">
        <w:rPr>
          <w:rFonts w:ascii="Times New Roman" w:hAnsi="Times New Roman"/>
          <w:szCs w:val="24"/>
          <w:lang w:val="pl-PL"/>
        </w:rPr>
        <w:t>Zamawiający</w:t>
      </w:r>
      <w:r w:rsidR="0035473D" w:rsidRPr="00722DF9">
        <w:rPr>
          <w:rFonts w:ascii="Times New Roman" w:hAnsi="Times New Roman"/>
          <w:szCs w:val="24"/>
          <w:lang w:val="pl-PL"/>
        </w:rPr>
        <w:t xml:space="preserve"> nabywa od </w:t>
      </w:r>
      <w:r w:rsidR="0035473D" w:rsidRPr="00722DF9">
        <w:rPr>
          <w:rFonts w:ascii="Times New Roman" w:hAnsi="Times New Roman"/>
          <w:i/>
          <w:szCs w:val="24"/>
          <w:lang w:val="pl-PL"/>
        </w:rPr>
        <w:t>Wykonawcy</w:t>
      </w:r>
      <w:r w:rsidR="0035473D" w:rsidRPr="00722DF9">
        <w:rPr>
          <w:rFonts w:ascii="Times New Roman" w:hAnsi="Times New Roman"/>
          <w:szCs w:val="24"/>
          <w:lang w:val="pl-PL"/>
        </w:rPr>
        <w:t xml:space="preserve"> na zasadzie wyłączności pełnię (wszystkie) majątkowych praw autorskich do rozporządzania i korzystania z dzieła i jego swobodnej eksploatacji bez ograniczeń czasowych i terytorialnych, na następujących polach eksploatacji: </w:t>
      </w:r>
    </w:p>
    <w:p w:rsidR="0035473D" w:rsidRPr="00392A2B" w:rsidRDefault="0035473D" w:rsidP="0035473D">
      <w:pPr>
        <w:pStyle w:val="Akapitzlist"/>
        <w:numPr>
          <w:ilvl w:val="2"/>
          <w:numId w:val="6"/>
        </w:numPr>
        <w:rPr>
          <w:rFonts w:ascii="Times New Roman" w:hAnsi="Times New Roman"/>
          <w:szCs w:val="24"/>
          <w:lang w:val="pl-PL"/>
        </w:rPr>
      </w:pPr>
      <w:r w:rsidRPr="00392A2B">
        <w:rPr>
          <w:rFonts w:ascii="Times New Roman" w:hAnsi="Times New Roman"/>
          <w:szCs w:val="24"/>
          <w:lang w:val="pl-PL"/>
        </w:rPr>
        <w:t xml:space="preserve">utrwalenie i przepisywanie utrwaleń dzieła na inną technikę/system/rodzaj zapisu/nośnik, w tym nośniki zapisu magnetycznego, cyfrowego, </w:t>
      </w:r>
    </w:p>
    <w:p w:rsidR="0035473D" w:rsidRPr="00392A2B" w:rsidRDefault="0035473D" w:rsidP="0035473D">
      <w:pPr>
        <w:pStyle w:val="Akapitzlist"/>
        <w:numPr>
          <w:ilvl w:val="2"/>
          <w:numId w:val="6"/>
        </w:numPr>
        <w:rPr>
          <w:rFonts w:ascii="Times New Roman" w:hAnsi="Times New Roman"/>
          <w:szCs w:val="24"/>
          <w:lang w:val="pl-PL"/>
        </w:rPr>
      </w:pPr>
      <w:r w:rsidRPr="00392A2B">
        <w:rPr>
          <w:rFonts w:ascii="Times New Roman" w:hAnsi="Times New Roman"/>
          <w:szCs w:val="24"/>
          <w:lang w:val="pl-PL"/>
        </w:rPr>
        <w:t xml:space="preserve">zwielokrotnianie zapisów dzieła, w  nieograniczonej  liczbie  egzemplarzy  na  wszelkich  nośnikach,  wszelkimi  technikami, w tym techniką zapisu magnetycznego oraz technika cyfrowa;  </w:t>
      </w:r>
    </w:p>
    <w:p w:rsidR="0035473D" w:rsidRPr="00392A2B" w:rsidRDefault="0035473D" w:rsidP="0035473D">
      <w:pPr>
        <w:pStyle w:val="Akapitzlist"/>
        <w:numPr>
          <w:ilvl w:val="2"/>
          <w:numId w:val="6"/>
        </w:numPr>
        <w:rPr>
          <w:rFonts w:ascii="Times New Roman" w:hAnsi="Times New Roman"/>
          <w:szCs w:val="24"/>
          <w:lang w:val="pl-PL"/>
        </w:rPr>
      </w:pPr>
      <w:r w:rsidRPr="00392A2B">
        <w:rPr>
          <w:rFonts w:ascii="Times New Roman" w:hAnsi="Times New Roman"/>
          <w:szCs w:val="24"/>
          <w:lang w:val="pl-PL"/>
        </w:rPr>
        <w:t>wymiana nośników, na których dzieło utrwalono oraz wprowadzanie zapisów do pamięci komputerów i serwerów sieci komputerowych, także ogólnie dostępnych w rodzaju Internet oraz  udostępnianie ich zapisów (plików)  użytkownikom (korzystającym z)  takich  sieci  na  całym  świecie,  w  tym  za pośrednictwem  sieci telekomunikacyjnych w miejscu i  czasie przez  nich  wybranych,   w tym w systemie VOD,  udostępniania przez  witryny www   i  portale  internetowe,  P2P  i  inne  protokoły  udostępniania i/lub wymiany plików;</w:t>
      </w:r>
    </w:p>
    <w:p w:rsidR="0035473D" w:rsidRPr="00392A2B" w:rsidRDefault="0035473D" w:rsidP="0035473D">
      <w:pPr>
        <w:pStyle w:val="Akapitzlist"/>
        <w:numPr>
          <w:ilvl w:val="2"/>
          <w:numId w:val="6"/>
        </w:numPr>
        <w:rPr>
          <w:rFonts w:ascii="Times New Roman" w:hAnsi="Times New Roman"/>
          <w:szCs w:val="24"/>
          <w:lang w:val="pl-PL"/>
        </w:rPr>
      </w:pPr>
      <w:r w:rsidRPr="00392A2B">
        <w:rPr>
          <w:rFonts w:ascii="Times New Roman" w:hAnsi="Times New Roman"/>
          <w:snapToGrid w:val="0"/>
          <w:lang w:val="pl-PL"/>
        </w:rPr>
        <w:t>wykorzystanie do celów reklamy i promocji</w:t>
      </w:r>
    </w:p>
    <w:p w:rsidR="0035473D" w:rsidRPr="0084024A" w:rsidRDefault="0035473D" w:rsidP="0035473D">
      <w:pPr>
        <w:pStyle w:val="Akapitzlist"/>
        <w:numPr>
          <w:ilvl w:val="2"/>
          <w:numId w:val="6"/>
        </w:numPr>
        <w:rPr>
          <w:rFonts w:ascii="Times New Roman" w:hAnsi="Times New Roman"/>
          <w:szCs w:val="24"/>
          <w:lang w:val="pl-PL"/>
        </w:rPr>
      </w:pPr>
      <w:proofErr w:type="spellStart"/>
      <w:r w:rsidRPr="00392A2B">
        <w:rPr>
          <w:rFonts w:ascii="Times New Roman" w:hAnsi="Times New Roman"/>
          <w:szCs w:val="24"/>
        </w:rPr>
        <w:t>publiczne</w:t>
      </w:r>
      <w:proofErr w:type="spellEnd"/>
      <w:r w:rsidRPr="00392A2B">
        <w:rPr>
          <w:rFonts w:ascii="Times New Roman" w:hAnsi="Times New Roman"/>
          <w:szCs w:val="24"/>
        </w:rPr>
        <w:t xml:space="preserve"> </w:t>
      </w:r>
      <w:proofErr w:type="spellStart"/>
      <w:r w:rsidRPr="00392A2B">
        <w:rPr>
          <w:rFonts w:ascii="Times New Roman" w:hAnsi="Times New Roman"/>
          <w:szCs w:val="24"/>
        </w:rPr>
        <w:t>wyświetlanie</w:t>
      </w:r>
      <w:proofErr w:type="spellEnd"/>
      <w:r w:rsidRPr="00392A2B">
        <w:rPr>
          <w:rFonts w:ascii="Times New Roman" w:hAnsi="Times New Roman"/>
          <w:szCs w:val="24"/>
        </w:rPr>
        <w:t xml:space="preserve"> i </w:t>
      </w:r>
      <w:proofErr w:type="spellStart"/>
      <w:r w:rsidRPr="00392A2B">
        <w:rPr>
          <w:rFonts w:ascii="Times New Roman" w:hAnsi="Times New Roman"/>
          <w:szCs w:val="24"/>
        </w:rPr>
        <w:t>udostępnianie</w:t>
      </w:r>
      <w:proofErr w:type="spellEnd"/>
      <w:r w:rsidRPr="00392A2B">
        <w:rPr>
          <w:rFonts w:ascii="Times New Roman" w:hAnsi="Times New Roman"/>
          <w:szCs w:val="24"/>
        </w:rPr>
        <w:t xml:space="preserve">. </w:t>
      </w:r>
    </w:p>
    <w:p w:rsidR="00722DF9" w:rsidRDefault="004820A5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538DD" w:rsidRPr="00054D10">
        <w:rPr>
          <w:rFonts w:ascii="Times New Roman" w:hAnsi="Times New Roman" w:cs="Times New Roman"/>
          <w:sz w:val="24"/>
          <w:szCs w:val="24"/>
        </w:rPr>
        <w:t>. Skutek rozporządzający w stosunku do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EE6B2A">
        <w:rPr>
          <w:rFonts w:ascii="Times New Roman" w:hAnsi="Times New Roman" w:cs="Times New Roman"/>
          <w:sz w:val="24"/>
          <w:szCs w:val="24"/>
        </w:rPr>
        <w:t xml:space="preserve"> 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następuje z chwilą jego przyjęcia przez </w:t>
      </w:r>
      <w:r w:rsidR="002E5F15" w:rsidRPr="00054D10">
        <w:rPr>
          <w:rFonts w:ascii="Times New Roman" w:hAnsi="Times New Roman" w:cs="Times New Roman"/>
          <w:sz w:val="24"/>
          <w:szCs w:val="24"/>
        </w:rPr>
        <w:t>Zamawiającego</w:t>
      </w:r>
      <w:r w:rsidR="009D6C67" w:rsidRPr="00054D10">
        <w:rPr>
          <w:rFonts w:ascii="Times New Roman" w:hAnsi="Times New Roman" w:cs="Times New Roman"/>
          <w:sz w:val="24"/>
          <w:szCs w:val="24"/>
        </w:rPr>
        <w:t>.</w:t>
      </w:r>
    </w:p>
    <w:p w:rsidR="004538DD" w:rsidRPr="00054D10" w:rsidRDefault="004820A5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. Przedstawione </w:t>
      </w:r>
      <w:r w:rsidR="009D6C67" w:rsidRPr="00054D10">
        <w:rPr>
          <w:rFonts w:ascii="Times New Roman" w:hAnsi="Times New Roman" w:cs="Times New Roman"/>
          <w:sz w:val="24"/>
          <w:szCs w:val="24"/>
        </w:rPr>
        <w:t>Zamawiającemu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 jako propozycje i niewykorzystane projekty i materiały przygotowane lub stworzone przez Wykonawców w ramach prac określonych umową, staną się i pozostaną własnością </w:t>
      </w:r>
      <w:r w:rsidR="009D6C67" w:rsidRPr="00054D10">
        <w:rPr>
          <w:rFonts w:ascii="Times New Roman" w:hAnsi="Times New Roman" w:cs="Times New Roman"/>
          <w:sz w:val="24"/>
          <w:szCs w:val="24"/>
        </w:rPr>
        <w:t>Zamawiającego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 i nie będą wykorzystywane przez Wykonawców ani omawiane z osobami trzecimi</w:t>
      </w:r>
      <w:r w:rsidR="002E5F15" w:rsidRPr="00054D10">
        <w:rPr>
          <w:rFonts w:ascii="Times New Roman" w:hAnsi="Times New Roman" w:cs="Times New Roman"/>
          <w:sz w:val="24"/>
          <w:szCs w:val="24"/>
        </w:rPr>
        <w:t xml:space="preserve"> lub ujawniane osobom trzecim. </w:t>
      </w:r>
    </w:p>
    <w:p w:rsidR="00226FA4" w:rsidRPr="0084024A" w:rsidRDefault="00226FA4" w:rsidP="00226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24A">
        <w:rPr>
          <w:rFonts w:ascii="Times New Roman" w:hAnsi="Times New Roman"/>
          <w:b/>
          <w:sz w:val="24"/>
          <w:szCs w:val="24"/>
        </w:rPr>
        <w:t>§ 4</w:t>
      </w:r>
    </w:p>
    <w:p w:rsidR="004538DD" w:rsidRPr="00054D10" w:rsidRDefault="00226FA4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1B84" w:rsidRPr="00054D10">
        <w:rPr>
          <w:rFonts w:ascii="Times New Roman" w:hAnsi="Times New Roman" w:cs="Times New Roman"/>
          <w:sz w:val="24"/>
          <w:szCs w:val="24"/>
        </w:rPr>
        <w:t>. Wykonawca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 oświadcza i gwarantuj</w:t>
      </w:r>
      <w:r w:rsidR="0035473D">
        <w:rPr>
          <w:rFonts w:ascii="Times New Roman" w:hAnsi="Times New Roman" w:cs="Times New Roman"/>
          <w:sz w:val="24"/>
          <w:szCs w:val="24"/>
        </w:rPr>
        <w:t>e</w:t>
      </w:r>
      <w:r w:rsidR="004538DD" w:rsidRPr="00054D10">
        <w:rPr>
          <w:rFonts w:ascii="Times New Roman" w:hAnsi="Times New Roman" w:cs="Times New Roman"/>
          <w:sz w:val="24"/>
          <w:szCs w:val="24"/>
        </w:rPr>
        <w:t>, że:</w:t>
      </w:r>
    </w:p>
    <w:p w:rsidR="004538DD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>a) Film woln</w:t>
      </w:r>
      <w:r w:rsidR="007649CF">
        <w:rPr>
          <w:rFonts w:ascii="Times New Roman" w:hAnsi="Times New Roman" w:cs="Times New Roman"/>
          <w:sz w:val="24"/>
          <w:szCs w:val="24"/>
        </w:rPr>
        <w:t>y</w:t>
      </w:r>
      <w:r w:rsidRPr="00054D10">
        <w:rPr>
          <w:rFonts w:ascii="Times New Roman" w:hAnsi="Times New Roman" w:cs="Times New Roman"/>
          <w:sz w:val="24"/>
          <w:szCs w:val="24"/>
        </w:rPr>
        <w:t xml:space="preserve"> </w:t>
      </w:r>
      <w:r w:rsidR="00EE6B2A" w:rsidRPr="00054D10">
        <w:rPr>
          <w:rFonts w:ascii="Times New Roman" w:hAnsi="Times New Roman" w:cs="Times New Roman"/>
          <w:sz w:val="24"/>
          <w:szCs w:val="24"/>
        </w:rPr>
        <w:t>będ</w:t>
      </w:r>
      <w:r w:rsidR="007649CF">
        <w:rPr>
          <w:rFonts w:ascii="Times New Roman" w:hAnsi="Times New Roman" w:cs="Times New Roman"/>
          <w:sz w:val="24"/>
          <w:szCs w:val="24"/>
        </w:rPr>
        <w:t>zie</w:t>
      </w:r>
      <w:r w:rsidRPr="00054D10">
        <w:rPr>
          <w:rFonts w:ascii="Times New Roman" w:hAnsi="Times New Roman" w:cs="Times New Roman"/>
          <w:sz w:val="24"/>
          <w:szCs w:val="24"/>
        </w:rPr>
        <w:t xml:space="preserve"> od wad prawnych, a nośniki, na których </w:t>
      </w:r>
      <w:r w:rsidR="007649CF">
        <w:rPr>
          <w:rFonts w:ascii="Times New Roman" w:hAnsi="Times New Roman" w:cs="Times New Roman"/>
          <w:sz w:val="24"/>
          <w:szCs w:val="24"/>
        </w:rPr>
        <w:t>go</w:t>
      </w:r>
      <w:r w:rsidRPr="00054D10">
        <w:rPr>
          <w:rFonts w:ascii="Times New Roman" w:hAnsi="Times New Roman" w:cs="Times New Roman"/>
          <w:sz w:val="24"/>
          <w:szCs w:val="24"/>
        </w:rPr>
        <w:t xml:space="preserve"> utrwalono nie będą posiadały wad fizycznych;</w:t>
      </w:r>
    </w:p>
    <w:p w:rsidR="004538DD" w:rsidRPr="00054D10" w:rsidRDefault="00EE6B2A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prawa autorskie do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 nie będą w żaden sposób ograniczone, ani ob</w:t>
      </w:r>
      <w:r w:rsidR="009D6C67" w:rsidRPr="00054D10">
        <w:rPr>
          <w:rFonts w:ascii="Times New Roman" w:hAnsi="Times New Roman" w:cs="Times New Roman"/>
          <w:sz w:val="24"/>
          <w:szCs w:val="24"/>
        </w:rPr>
        <w:t>ciążone na rzecz osób trzecich,</w:t>
      </w:r>
    </w:p>
    <w:p w:rsidR="004538DD" w:rsidRPr="00855610" w:rsidRDefault="00226FA4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855610">
        <w:rPr>
          <w:rFonts w:ascii="Times New Roman" w:hAnsi="Times New Roman" w:cs="Times New Roman"/>
          <w:sz w:val="24"/>
          <w:szCs w:val="24"/>
        </w:rPr>
        <w:t>2</w:t>
      </w:r>
      <w:r w:rsidR="004E1B84" w:rsidRPr="00855610">
        <w:rPr>
          <w:rFonts w:ascii="Times New Roman" w:hAnsi="Times New Roman" w:cs="Times New Roman"/>
          <w:sz w:val="24"/>
          <w:szCs w:val="24"/>
        </w:rPr>
        <w:t>. Wykonawca</w:t>
      </w:r>
      <w:r w:rsidR="00991B94" w:rsidRPr="00855610">
        <w:rPr>
          <w:rFonts w:ascii="Times New Roman" w:hAnsi="Times New Roman" w:cs="Times New Roman"/>
          <w:sz w:val="24"/>
          <w:szCs w:val="24"/>
        </w:rPr>
        <w:t xml:space="preserve"> oświadcza, że będzie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posiadać </w:t>
      </w:r>
      <w:r w:rsidRPr="00855610">
        <w:rPr>
          <w:rFonts w:ascii="Times New Roman" w:hAnsi="Times New Roman" w:cs="Times New Roman"/>
          <w:sz w:val="24"/>
          <w:szCs w:val="24"/>
        </w:rPr>
        <w:t>zgodę</w:t>
      </w:r>
      <w:r w:rsidR="002C2117" w:rsidRPr="00855610">
        <w:rPr>
          <w:rFonts w:ascii="Times New Roman" w:hAnsi="Times New Roman" w:cs="Times New Roman"/>
          <w:sz w:val="24"/>
          <w:szCs w:val="24"/>
        </w:rPr>
        <w:t xml:space="preserve"> wszystkich osób ukazanych w </w:t>
      </w:r>
      <w:r w:rsidR="00EE6B2A">
        <w:rPr>
          <w:rFonts w:ascii="Times New Roman" w:hAnsi="Times New Roman" w:cs="Times New Roman"/>
          <w:sz w:val="24"/>
          <w:szCs w:val="24"/>
        </w:rPr>
        <w:t>Film</w:t>
      </w:r>
      <w:r w:rsidR="007649CF">
        <w:rPr>
          <w:rFonts w:ascii="Times New Roman" w:hAnsi="Times New Roman" w:cs="Times New Roman"/>
          <w:sz w:val="24"/>
          <w:szCs w:val="24"/>
        </w:rPr>
        <w:t xml:space="preserve">ie </w:t>
      </w:r>
      <w:r w:rsidR="004538DD" w:rsidRPr="00855610">
        <w:rPr>
          <w:rFonts w:ascii="Times New Roman" w:hAnsi="Times New Roman" w:cs="Times New Roman"/>
          <w:sz w:val="24"/>
          <w:szCs w:val="24"/>
        </w:rPr>
        <w:t>na rozpowszechnianie i</w:t>
      </w:r>
      <w:r w:rsidR="009D6C67" w:rsidRPr="00855610">
        <w:rPr>
          <w:rFonts w:ascii="Times New Roman" w:hAnsi="Times New Roman" w:cs="Times New Roman"/>
          <w:sz w:val="24"/>
          <w:szCs w:val="24"/>
        </w:rPr>
        <w:t>ch wizerunków</w:t>
      </w:r>
      <w:r w:rsidRPr="00855610">
        <w:rPr>
          <w:rFonts w:ascii="Times New Roman" w:hAnsi="Times New Roman" w:cs="Times New Roman"/>
          <w:sz w:val="24"/>
          <w:szCs w:val="24"/>
        </w:rPr>
        <w:t xml:space="preserve">, </w:t>
      </w:r>
      <w:r w:rsidRPr="00BC7626">
        <w:rPr>
          <w:rFonts w:ascii="Times New Roman" w:hAnsi="Times New Roman" w:cs="Times New Roman"/>
          <w:sz w:val="24"/>
          <w:szCs w:val="24"/>
        </w:rPr>
        <w:t>ponadto zobowiązuje się uzyskać zgodę osób, którym takie prawo przysługuje, na nieoznaczenie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Pr="00BC7626">
        <w:rPr>
          <w:rFonts w:ascii="Times New Roman" w:hAnsi="Times New Roman" w:cs="Times New Roman"/>
          <w:sz w:val="24"/>
          <w:szCs w:val="24"/>
        </w:rPr>
        <w:t xml:space="preserve"> ich nazwiskami.</w:t>
      </w:r>
    </w:p>
    <w:p w:rsidR="004538DD" w:rsidRPr="00855610" w:rsidRDefault="00722DF9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D6C67" w:rsidRPr="00855610">
        <w:rPr>
          <w:rFonts w:ascii="Times New Roman" w:hAnsi="Times New Roman" w:cs="Times New Roman"/>
          <w:sz w:val="24"/>
          <w:szCs w:val="24"/>
        </w:rPr>
        <w:t>. Wykonawca zobowiązuje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się do zawarcia odpowiednich umów o przeniesienie autorskich praw majątkowych lub umów licencyjnych z wszystkimi osobami, które wnoszą wkład twórczy w rozumieniu art. 69 ustawy o prawie autorskim i prawach pokrewnyc</w:t>
      </w:r>
      <w:r w:rsidR="00EE6B2A">
        <w:rPr>
          <w:rFonts w:ascii="Times New Roman" w:hAnsi="Times New Roman" w:cs="Times New Roman"/>
          <w:sz w:val="24"/>
          <w:szCs w:val="24"/>
        </w:rPr>
        <w:t>h przy realizacji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, w szczególności </w:t>
      </w:r>
      <w:r w:rsidR="00EE6B2A">
        <w:rPr>
          <w:rFonts w:ascii="Times New Roman" w:hAnsi="Times New Roman" w:cs="Times New Roman"/>
          <w:sz w:val="24"/>
          <w:szCs w:val="24"/>
        </w:rPr>
        <w:t xml:space="preserve">z reżyserem, operatorem obrazu </w:t>
      </w:r>
      <w:r w:rsidR="004538DD" w:rsidRPr="00855610">
        <w:rPr>
          <w:rFonts w:ascii="Times New Roman" w:hAnsi="Times New Roman" w:cs="Times New Roman"/>
          <w:sz w:val="24"/>
          <w:szCs w:val="24"/>
        </w:rPr>
        <w:t>oraz twórcami scenariusza, oraz do przeniesienia tych praw zgodnie z zapisem ust. 1 niniejszego paragrafu. Powyższe umowy będą obejmowały przeniesienie autorskich praw majątkowych do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lub upoważnienie do korzystania z </w:t>
      </w:r>
      <w:r w:rsidR="0078162C" w:rsidRPr="00855610">
        <w:rPr>
          <w:rFonts w:ascii="Times New Roman" w:hAnsi="Times New Roman" w:cs="Times New Roman"/>
          <w:sz w:val="24"/>
          <w:szCs w:val="24"/>
        </w:rPr>
        <w:t> </w:t>
      </w:r>
      <w:r w:rsidR="00EE6B2A">
        <w:rPr>
          <w:rFonts w:ascii="Times New Roman" w:hAnsi="Times New Roman" w:cs="Times New Roman"/>
          <w:sz w:val="24"/>
          <w:szCs w:val="24"/>
        </w:rPr>
        <w:t>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osób wymienionych powyżej, co najmniej w zakresie eksploatacji audiowiz</w:t>
      </w:r>
      <w:r w:rsidR="00EE6B2A">
        <w:rPr>
          <w:rFonts w:ascii="Times New Roman" w:hAnsi="Times New Roman" w:cs="Times New Roman"/>
          <w:sz w:val="24"/>
          <w:szCs w:val="24"/>
        </w:rPr>
        <w:t>ualnej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, a w szczególności będą obejmowały wszystkie pola eksploatacji wymienione w </w:t>
      </w:r>
      <w:r w:rsidR="008D4C36">
        <w:rPr>
          <w:rFonts w:ascii="Times New Roman" w:hAnsi="Times New Roman" w:cs="Times New Roman"/>
          <w:sz w:val="24"/>
          <w:szCs w:val="24"/>
        </w:rPr>
        <w:t>art. 3 ust. 1</w:t>
      </w:r>
      <w:r w:rsidR="004538DD" w:rsidRPr="00855610">
        <w:rPr>
          <w:rFonts w:ascii="Times New Roman" w:hAnsi="Times New Roman" w:cs="Times New Roman"/>
          <w:sz w:val="24"/>
          <w:szCs w:val="24"/>
        </w:rPr>
        <w:t>, bez ograniczeń co do czasu korzystania oraz terytorium oraz zezwolenia na korzystanie z autorskich pra</w:t>
      </w:r>
      <w:r w:rsidR="00EE6B2A">
        <w:rPr>
          <w:rFonts w:ascii="Times New Roman" w:hAnsi="Times New Roman" w:cs="Times New Roman"/>
          <w:sz w:val="24"/>
          <w:szCs w:val="24"/>
        </w:rPr>
        <w:t>w majątkowych współtwórców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 w związku </w:t>
      </w:r>
      <w:r w:rsidR="002C2117" w:rsidRPr="00BC7626">
        <w:rPr>
          <w:rFonts w:ascii="Times New Roman" w:hAnsi="Times New Roman" w:cs="Times New Roman"/>
          <w:sz w:val="24"/>
          <w:szCs w:val="24"/>
        </w:rPr>
        <w:t>z 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dokonywaniem przez </w:t>
      </w:r>
      <w:r w:rsidR="009D6C67" w:rsidRPr="00BC7626">
        <w:rPr>
          <w:rFonts w:ascii="Times New Roman" w:hAnsi="Times New Roman" w:cs="Times New Roman"/>
          <w:sz w:val="24"/>
          <w:szCs w:val="24"/>
        </w:rPr>
        <w:t>Zamawiającego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 opracowań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 w postaci wersji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, dokonywaniem </w:t>
      </w:r>
      <w:r w:rsidR="004538DD" w:rsidRPr="00855610">
        <w:rPr>
          <w:rFonts w:ascii="Times New Roman" w:hAnsi="Times New Roman" w:cs="Times New Roman"/>
          <w:sz w:val="24"/>
          <w:szCs w:val="24"/>
        </w:rPr>
        <w:t>skrótów, przemontowań, odrębnej eksploatacji ścieżki dźwiękowej i obrazu, na wszystkich polach eksploatac</w:t>
      </w:r>
      <w:r w:rsidR="009D6C67" w:rsidRPr="00855610">
        <w:rPr>
          <w:rFonts w:ascii="Times New Roman" w:hAnsi="Times New Roman" w:cs="Times New Roman"/>
          <w:sz w:val="24"/>
          <w:szCs w:val="24"/>
        </w:rPr>
        <w:t xml:space="preserve">ji wymienionych w </w:t>
      </w:r>
      <w:r w:rsidR="00E65CE6" w:rsidRPr="00E65CE6">
        <w:rPr>
          <w:rFonts w:ascii="Times New Roman" w:hAnsi="Times New Roman" w:cs="Times New Roman"/>
          <w:sz w:val="24"/>
          <w:szCs w:val="24"/>
        </w:rPr>
        <w:t>§ 3</w:t>
      </w:r>
      <w:r w:rsidR="00E65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C67" w:rsidRPr="00855610">
        <w:rPr>
          <w:rFonts w:ascii="Times New Roman" w:hAnsi="Times New Roman" w:cs="Times New Roman"/>
          <w:sz w:val="24"/>
          <w:szCs w:val="24"/>
        </w:rPr>
        <w:t>ust. 1 umowy.</w:t>
      </w:r>
    </w:p>
    <w:p w:rsidR="004A7870" w:rsidRPr="00855610" w:rsidRDefault="00722DF9" w:rsidP="00E6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6C67" w:rsidRPr="00855610">
        <w:rPr>
          <w:rFonts w:ascii="Times New Roman" w:hAnsi="Times New Roman" w:cs="Times New Roman"/>
          <w:sz w:val="24"/>
          <w:szCs w:val="24"/>
        </w:rPr>
        <w:t>. Wykonawca zobowiązuje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się do pokrycia wszelkich zobowiązań wobec osób wskazanych w ust. </w:t>
      </w:r>
      <w:r w:rsidR="00226FA4" w:rsidRPr="00855610">
        <w:rPr>
          <w:rFonts w:ascii="Times New Roman" w:hAnsi="Times New Roman" w:cs="Times New Roman"/>
          <w:sz w:val="24"/>
          <w:szCs w:val="24"/>
        </w:rPr>
        <w:t>2</w:t>
      </w:r>
      <w:r w:rsidR="001279CB">
        <w:rPr>
          <w:rFonts w:ascii="Times New Roman" w:hAnsi="Times New Roman" w:cs="Times New Roman"/>
          <w:sz w:val="24"/>
          <w:szCs w:val="24"/>
        </w:rPr>
        <w:t xml:space="preserve"> </w:t>
      </w:r>
      <w:r w:rsidR="001279CB" w:rsidRPr="001279CB">
        <w:rPr>
          <w:rFonts w:ascii="Times New Roman" w:hAnsi="Times New Roman" w:cs="Times New Roman"/>
          <w:sz w:val="24"/>
          <w:szCs w:val="24"/>
        </w:rPr>
        <w:t>niniejszego</w:t>
      </w:r>
      <w:r w:rsidR="001279CB">
        <w:rPr>
          <w:rFonts w:ascii="Times New Roman" w:hAnsi="Times New Roman" w:cs="Times New Roman"/>
          <w:sz w:val="24"/>
          <w:szCs w:val="24"/>
        </w:rPr>
        <w:t xml:space="preserve"> paragrafu</w:t>
      </w:r>
      <w:r w:rsidR="004538DD" w:rsidRPr="00855610">
        <w:rPr>
          <w:rFonts w:ascii="Times New Roman" w:hAnsi="Times New Roman" w:cs="Times New Roman"/>
          <w:sz w:val="24"/>
          <w:szCs w:val="24"/>
        </w:rPr>
        <w:t>, z tytułu przeniesienia praw autorskich zgodnie z zapisami niniejszego paragrafu, w szczególności do pokrycia zobowiązań, o których mowa w art. 70 ust. 2 ustawy o prawie autorskim i prawach pokrewnych. W szczególności współtwórcom nie przysługuje odrębne wynagrodzenie za wykorzystanie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jak i ich opracowań na każdym odrębnym polu eksploatacji. </w:t>
      </w:r>
    </w:p>
    <w:p w:rsidR="004538DD" w:rsidRPr="00855610" w:rsidRDefault="00722DF9" w:rsidP="00E65C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870" w:rsidRPr="00855610">
        <w:rPr>
          <w:rFonts w:ascii="Times New Roman" w:hAnsi="Times New Roman" w:cs="Times New Roman"/>
          <w:sz w:val="24"/>
          <w:szCs w:val="24"/>
        </w:rPr>
        <w:t xml:space="preserve">. </w:t>
      </w:r>
      <w:r w:rsidR="004538DD" w:rsidRPr="00855610">
        <w:rPr>
          <w:rFonts w:ascii="Times New Roman" w:hAnsi="Times New Roman" w:cs="Times New Roman"/>
          <w:sz w:val="24"/>
          <w:szCs w:val="24"/>
        </w:rPr>
        <w:t>Wykonawca zobowiązuje się do pokrycia wszelkich należności publicznoprawnych – opłat i podatków związanych z nabyciem</w:t>
      </w:r>
      <w:r w:rsidR="002C2117" w:rsidRPr="00855610">
        <w:rPr>
          <w:rFonts w:ascii="Times New Roman" w:hAnsi="Times New Roman" w:cs="Times New Roman"/>
          <w:sz w:val="24"/>
          <w:szCs w:val="24"/>
        </w:rPr>
        <w:t xml:space="preserve"> utworów i praw autorskich i 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pokrewnych do utworów przez Wykonawcę a następnie przez </w:t>
      </w:r>
      <w:r w:rsidR="009D6C67" w:rsidRPr="00855610">
        <w:rPr>
          <w:rFonts w:ascii="Times New Roman" w:hAnsi="Times New Roman" w:cs="Times New Roman"/>
          <w:sz w:val="24"/>
          <w:szCs w:val="24"/>
        </w:rPr>
        <w:t xml:space="preserve">Zamawiającego, </w:t>
      </w:r>
      <w:r w:rsidR="002C2117" w:rsidRPr="00855610">
        <w:rPr>
          <w:rFonts w:ascii="Times New Roman" w:hAnsi="Times New Roman" w:cs="Times New Roman"/>
          <w:sz w:val="24"/>
          <w:szCs w:val="24"/>
        </w:rPr>
        <w:t xml:space="preserve"> w </w:t>
      </w:r>
      <w:r w:rsidR="004538DD" w:rsidRPr="00855610">
        <w:rPr>
          <w:rFonts w:ascii="Times New Roman" w:hAnsi="Times New Roman" w:cs="Times New Roman"/>
          <w:sz w:val="24"/>
          <w:szCs w:val="24"/>
        </w:rPr>
        <w:t>szczególności należnego podatk</w:t>
      </w:r>
      <w:r w:rsidR="009D6C67" w:rsidRPr="00855610">
        <w:rPr>
          <w:rFonts w:ascii="Times New Roman" w:hAnsi="Times New Roman" w:cs="Times New Roman"/>
          <w:sz w:val="24"/>
          <w:szCs w:val="24"/>
        </w:rPr>
        <w:t>u od czynności cywilnoprawnych.</w:t>
      </w:r>
    </w:p>
    <w:p w:rsidR="004538DD" w:rsidRPr="00855610" w:rsidRDefault="00722DF9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6C67" w:rsidRPr="00855610">
        <w:rPr>
          <w:rFonts w:ascii="Times New Roman" w:hAnsi="Times New Roman" w:cs="Times New Roman"/>
          <w:sz w:val="24"/>
          <w:szCs w:val="24"/>
        </w:rPr>
        <w:t>. Wykonawca wyraża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zgodę na </w:t>
      </w:r>
      <w:r w:rsidR="00226FA4" w:rsidRPr="00855610">
        <w:rPr>
          <w:rFonts w:ascii="Times New Roman" w:hAnsi="Times New Roman" w:cs="Times New Roman"/>
          <w:sz w:val="24"/>
          <w:szCs w:val="24"/>
        </w:rPr>
        <w:t>wy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konanie przez </w:t>
      </w:r>
      <w:r w:rsidR="009D6C67" w:rsidRPr="00855610">
        <w:rPr>
          <w:rFonts w:ascii="Times New Roman" w:hAnsi="Times New Roman" w:cs="Times New Roman"/>
          <w:sz w:val="24"/>
          <w:szCs w:val="24"/>
        </w:rPr>
        <w:t>Zamawiającego innych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wersji Fil</w:t>
      </w:r>
      <w:r w:rsidR="009D6C67" w:rsidRPr="00855610">
        <w:rPr>
          <w:rFonts w:ascii="Times New Roman" w:hAnsi="Times New Roman" w:cs="Times New Roman"/>
          <w:sz w:val="24"/>
          <w:szCs w:val="24"/>
        </w:rPr>
        <w:t>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9D6C67" w:rsidRPr="00855610">
        <w:rPr>
          <w:rFonts w:ascii="Times New Roman" w:hAnsi="Times New Roman" w:cs="Times New Roman"/>
          <w:sz w:val="24"/>
          <w:szCs w:val="24"/>
        </w:rPr>
        <w:t xml:space="preserve">, skrótów oraz przemontowań. </w:t>
      </w:r>
    </w:p>
    <w:p w:rsidR="004538DD" w:rsidRPr="00BC7626" w:rsidRDefault="00722DF9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BC7626">
        <w:rPr>
          <w:rFonts w:ascii="Times New Roman" w:hAnsi="Times New Roman" w:cs="Times New Roman"/>
          <w:sz w:val="24"/>
          <w:szCs w:val="24"/>
        </w:rPr>
        <w:t>7</w:t>
      </w:r>
      <w:r w:rsidR="009D6C67" w:rsidRPr="00BC7626">
        <w:rPr>
          <w:rFonts w:ascii="Times New Roman" w:hAnsi="Times New Roman" w:cs="Times New Roman"/>
          <w:sz w:val="24"/>
          <w:szCs w:val="24"/>
        </w:rPr>
        <w:t>. Wykonawca zobowiązuje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 się uzyskać zgo</w:t>
      </w:r>
      <w:r w:rsidR="004E1B84" w:rsidRPr="00BC7626">
        <w:rPr>
          <w:rFonts w:ascii="Times New Roman" w:hAnsi="Times New Roman" w:cs="Times New Roman"/>
          <w:sz w:val="24"/>
          <w:szCs w:val="24"/>
        </w:rPr>
        <w:t xml:space="preserve">dę osób, o których mowa w ust. </w:t>
      </w:r>
      <w:r w:rsidR="00E65CE6" w:rsidRPr="00BC7626">
        <w:rPr>
          <w:rFonts w:ascii="Times New Roman" w:hAnsi="Times New Roman" w:cs="Times New Roman"/>
          <w:sz w:val="24"/>
          <w:szCs w:val="24"/>
        </w:rPr>
        <w:t>2</w:t>
      </w:r>
      <w:r w:rsidR="004538DD" w:rsidRPr="00BC7626">
        <w:rPr>
          <w:rFonts w:ascii="Times New Roman" w:hAnsi="Times New Roman" w:cs="Times New Roman"/>
          <w:sz w:val="24"/>
          <w:szCs w:val="24"/>
        </w:rPr>
        <w:t xml:space="preserve"> powyżej na nieo</w:t>
      </w:r>
      <w:r w:rsidR="009D6C67" w:rsidRPr="00BC7626">
        <w:rPr>
          <w:rFonts w:ascii="Times New Roman" w:hAnsi="Times New Roman" w:cs="Times New Roman"/>
          <w:sz w:val="24"/>
          <w:szCs w:val="24"/>
        </w:rPr>
        <w:t>znaczenie Film</w:t>
      </w:r>
      <w:r w:rsidR="007649CF">
        <w:rPr>
          <w:rFonts w:ascii="Times New Roman" w:hAnsi="Times New Roman" w:cs="Times New Roman"/>
          <w:sz w:val="24"/>
          <w:szCs w:val="24"/>
        </w:rPr>
        <w:t xml:space="preserve">u </w:t>
      </w:r>
      <w:r w:rsidR="009D6C67" w:rsidRPr="00BC7626">
        <w:rPr>
          <w:rFonts w:ascii="Times New Roman" w:hAnsi="Times New Roman" w:cs="Times New Roman"/>
          <w:sz w:val="24"/>
          <w:szCs w:val="24"/>
        </w:rPr>
        <w:t>ich nazwiskami.</w:t>
      </w:r>
    </w:p>
    <w:p w:rsidR="004538DD" w:rsidRPr="00855610" w:rsidRDefault="00722DF9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1B84" w:rsidRPr="00855610">
        <w:rPr>
          <w:rFonts w:ascii="Times New Roman" w:hAnsi="Times New Roman" w:cs="Times New Roman"/>
          <w:sz w:val="24"/>
          <w:szCs w:val="24"/>
        </w:rPr>
        <w:t>. Wykonawca</w:t>
      </w:r>
      <w:r w:rsidR="00E85510">
        <w:rPr>
          <w:rFonts w:ascii="Times New Roman" w:hAnsi="Times New Roman" w:cs="Times New Roman"/>
          <w:sz w:val="24"/>
          <w:szCs w:val="24"/>
        </w:rPr>
        <w:t xml:space="preserve"> zobowiązuje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się, iż </w:t>
      </w:r>
      <w:r w:rsidR="00D941EB" w:rsidRPr="00855610">
        <w:rPr>
          <w:rFonts w:ascii="Times New Roman" w:hAnsi="Times New Roman" w:cs="Times New Roman"/>
          <w:sz w:val="24"/>
          <w:szCs w:val="24"/>
        </w:rPr>
        <w:t>Zamawiający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nie poniesie żadnej odpowiedzialności w</w:t>
      </w:r>
      <w:r w:rsidR="0078162C" w:rsidRPr="00855610">
        <w:rPr>
          <w:rFonts w:ascii="Times New Roman" w:hAnsi="Times New Roman" w:cs="Times New Roman"/>
          <w:sz w:val="24"/>
          <w:szCs w:val="24"/>
        </w:rPr>
        <w:t> </w:t>
      </w:r>
      <w:r w:rsidR="004538DD" w:rsidRPr="00855610">
        <w:rPr>
          <w:rFonts w:ascii="Times New Roman" w:hAnsi="Times New Roman" w:cs="Times New Roman"/>
          <w:sz w:val="24"/>
          <w:szCs w:val="24"/>
        </w:rPr>
        <w:t>razie naruszenia przepisów dotyczących ochrony prawno-autorskiej przy wykonywaniu przez Wykonawców jakichkolwiek czynności obję</w:t>
      </w:r>
      <w:r w:rsidR="0078162C" w:rsidRPr="00855610">
        <w:rPr>
          <w:rFonts w:ascii="Times New Roman" w:hAnsi="Times New Roman" w:cs="Times New Roman"/>
          <w:sz w:val="24"/>
          <w:szCs w:val="24"/>
        </w:rPr>
        <w:t>tych przedmiotem umowy, jak i w 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przypadku </w:t>
      </w:r>
      <w:r w:rsidR="00EE6B2A">
        <w:rPr>
          <w:rFonts w:ascii="Times New Roman" w:hAnsi="Times New Roman" w:cs="Times New Roman"/>
          <w:sz w:val="24"/>
          <w:szCs w:val="24"/>
        </w:rPr>
        <w:t>późniejszego korzystania z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przez </w:t>
      </w:r>
      <w:r w:rsidR="00D941EB" w:rsidRPr="00855610">
        <w:rPr>
          <w:rFonts w:ascii="Times New Roman" w:hAnsi="Times New Roman" w:cs="Times New Roman"/>
          <w:sz w:val="24"/>
          <w:szCs w:val="24"/>
        </w:rPr>
        <w:t>Zamawiającego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. Wykonawcy zobowiązują się do przejęcia odpowiedzialności </w:t>
      </w:r>
      <w:r w:rsidR="00D941EB" w:rsidRPr="00855610">
        <w:rPr>
          <w:rFonts w:ascii="Times New Roman" w:hAnsi="Times New Roman" w:cs="Times New Roman"/>
          <w:sz w:val="24"/>
          <w:szCs w:val="24"/>
        </w:rPr>
        <w:t>Zamawiającego</w:t>
      </w:r>
      <w:r w:rsidR="004538DD" w:rsidRPr="00855610">
        <w:rPr>
          <w:rFonts w:ascii="Times New Roman" w:hAnsi="Times New Roman" w:cs="Times New Roman"/>
          <w:sz w:val="24"/>
          <w:szCs w:val="24"/>
        </w:rPr>
        <w:t xml:space="preserve"> wobec osób trzecich zgłaszających jakiekolwiek roszczenia związane z naruszeniem ich praw autorskich lub dóbr osobistych i dotyczące praw autorskich nabytych lub przeniesionych </w:t>
      </w:r>
      <w:r w:rsidR="0078162C" w:rsidRPr="00855610">
        <w:rPr>
          <w:rFonts w:ascii="Times New Roman" w:hAnsi="Times New Roman" w:cs="Times New Roman"/>
          <w:sz w:val="24"/>
          <w:szCs w:val="24"/>
        </w:rPr>
        <w:t>przez Wykonawców w </w:t>
      </w:r>
      <w:r w:rsidR="004538DD" w:rsidRPr="00855610">
        <w:rPr>
          <w:rFonts w:ascii="Times New Roman" w:hAnsi="Times New Roman" w:cs="Times New Roman"/>
          <w:sz w:val="24"/>
          <w:szCs w:val="24"/>
        </w:rPr>
        <w:t>wykonaniu lub w związku z wykonaniem umowy.</w:t>
      </w:r>
    </w:p>
    <w:p w:rsidR="00704DC1" w:rsidRDefault="00704DC1" w:rsidP="004538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8DD" w:rsidRPr="00054D10" w:rsidRDefault="004538DD" w:rsidP="00453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6FA4">
        <w:rPr>
          <w:rFonts w:ascii="Times New Roman" w:hAnsi="Times New Roman" w:cs="Times New Roman"/>
          <w:b/>
          <w:sz w:val="24"/>
          <w:szCs w:val="24"/>
        </w:rPr>
        <w:t>5</w:t>
      </w:r>
      <w:r w:rsidRPr="00054D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38DD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>1. Strony ustalają łączne wyn</w:t>
      </w:r>
      <w:r w:rsidR="00D941EB" w:rsidRPr="00054D10">
        <w:rPr>
          <w:rFonts w:ascii="Times New Roman" w:hAnsi="Times New Roman" w:cs="Times New Roman"/>
          <w:sz w:val="24"/>
          <w:szCs w:val="24"/>
        </w:rPr>
        <w:t>agrodzenie ryczałtowe Wykonawcy</w:t>
      </w:r>
      <w:r w:rsidRPr="00054D10">
        <w:rPr>
          <w:rFonts w:ascii="Times New Roman" w:hAnsi="Times New Roman" w:cs="Times New Roman"/>
          <w:sz w:val="24"/>
          <w:szCs w:val="24"/>
        </w:rPr>
        <w:t xml:space="preserve"> z</w:t>
      </w:r>
      <w:r w:rsidR="0078162C">
        <w:rPr>
          <w:rFonts w:ascii="Times New Roman" w:hAnsi="Times New Roman" w:cs="Times New Roman"/>
          <w:sz w:val="24"/>
          <w:szCs w:val="24"/>
        </w:rPr>
        <w:t>a wykonanie umowy, w </w:t>
      </w:r>
      <w:r w:rsidRPr="00054D10">
        <w:rPr>
          <w:rFonts w:ascii="Times New Roman" w:hAnsi="Times New Roman" w:cs="Times New Roman"/>
          <w:sz w:val="24"/>
          <w:szCs w:val="24"/>
        </w:rPr>
        <w:t>wysokości: ………………. (………………. złotych) brutto</w:t>
      </w:r>
      <w:r w:rsidR="00D941EB" w:rsidRPr="00054D10">
        <w:rPr>
          <w:rFonts w:ascii="Times New Roman" w:hAnsi="Times New Roman" w:cs="Times New Roman"/>
          <w:sz w:val="24"/>
          <w:szCs w:val="24"/>
        </w:rPr>
        <w:t>.</w:t>
      </w:r>
    </w:p>
    <w:p w:rsidR="004538DD" w:rsidRPr="00054D10" w:rsidRDefault="00D941EB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4538DD" w:rsidRPr="00054D10">
        <w:rPr>
          <w:rFonts w:ascii="Times New Roman" w:hAnsi="Times New Roman" w:cs="Times New Roman"/>
          <w:sz w:val="24"/>
          <w:szCs w:val="24"/>
        </w:rPr>
        <w:t>. Wynagrodzenie, o którym mowa w ust. 1 powyżej obejmuje wynagrodzenie za przeniesienie praw autorskich do wszystkich utworó</w:t>
      </w:r>
      <w:r w:rsidR="0078162C">
        <w:rPr>
          <w:rFonts w:ascii="Times New Roman" w:hAnsi="Times New Roman" w:cs="Times New Roman"/>
          <w:sz w:val="24"/>
          <w:szCs w:val="24"/>
        </w:rPr>
        <w:t>w stworzonych w wykonaniu lub w 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związku z wykonaniem umowy, zgodnie z § 3 umowy. </w:t>
      </w:r>
    </w:p>
    <w:p w:rsidR="005936CD" w:rsidRPr="005936CD" w:rsidRDefault="00D941EB" w:rsidP="005936CD">
      <w:pPr>
        <w:jc w:val="both"/>
        <w:rPr>
          <w:rFonts w:ascii="Times New Roman" w:hAnsi="Times New Roman" w:cs="Times New Roman"/>
          <w:sz w:val="24"/>
          <w:szCs w:val="24"/>
        </w:rPr>
      </w:pPr>
      <w:r w:rsidRPr="00E85510">
        <w:rPr>
          <w:rFonts w:ascii="Times New Roman" w:hAnsi="Times New Roman" w:cs="Times New Roman"/>
          <w:sz w:val="24"/>
          <w:szCs w:val="24"/>
        </w:rPr>
        <w:t>3</w:t>
      </w:r>
      <w:r w:rsidR="004538DD" w:rsidRPr="00E85510">
        <w:rPr>
          <w:rFonts w:ascii="Times New Roman" w:hAnsi="Times New Roman" w:cs="Times New Roman"/>
          <w:sz w:val="24"/>
          <w:szCs w:val="24"/>
        </w:rPr>
        <w:t xml:space="preserve">. </w:t>
      </w:r>
      <w:r w:rsidRPr="00E85510">
        <w:rPr>
          <w:rFonts w:ascii="Times New Roman" w:hAnsi="Times New Roman" w:cs="Times New Roman"/>
          <w:sz w:val="24"/>
          <w:szCs w:val="24"/>
        </w:rPr>
        <w:t xml:space="preserve">Wynagrodzenie, o którym mowa w ust. 1, zostanie </w:t>
      </w:r>
      <w:r w:rsidR="005936CD" w:rsidRPr="005936CD">
        <w:rPr>
          <w:rFonts w:ascii="Times New Roman" w:hAnsi="Times New Roman" w:cs="Times New Roman"/>
          <w:sz w:val="24"/>
          <w:szCs w:val="24"/>
        </w:rPr>
        <w:t>wypłacon</w:t>
      </w:r>
      <w:r w:rsidR="00FD0538">
        <w:rPr>
          <w:rFonts w:ascii="Times New Roman" w:hAnsi="Times New Roman" w:cs="Times New Roman"/>
          <w:sz w:val="24"/>
          <w:szCs w:val="24"/>
        </w:rPr>
        <w:t xml:space="preserve">e </w:t>
      </w:r>
      <w:r w:rsidR="005936CD" w:rsidRPr="005936CD">
        <w:rPr>
          <w:rFonts w:ascii="Times New Roman" w:hAnsi="Times New Roman" w:cs="Times New Roman"/>
          <w:sz w:val="24"/>
          <w:szCs w:val="24"/>
        </w:rPr>
        <w:t>przelewem w terminie do 21 dni od daty praw</w:t>
      </w:r>
      <w:r w:rsidR="00FD0538">
        <w:rPr>
          <w:rFonts w:ascii="Times New Roman" w:hAnsi="Times New Roman" w:cs="Times New Roman"/>
          <w:sz w:val="24"/>
          <w:szCs w:val="24"/>
        </w:rPr>
        <w:t xml:space="preserve">idłowo wystawionej faktury VAT oraz </w:t>
      </w:r>
      <w:r w:rsidR="005936CD" w:rsidRPr="005936CD">
        <w:rPr>
          <w:rFonts w:ascii="Times New Roman" w:hAnsi="Times New Roman" w:cs="Times New Roman"/>
          <w:sz w:val="24"/>
          <w:szCs w:val="24"/>
        </w:rPr>
        <w:t>po zaakceptowaniu przez Zamawiającego wykonania wszystkich wynikających z umowy obowiązków, w formie protokołu zdawczo – odbiorczego.</w:t>
      </w:r>
    </w:p>
    <w:p w:rsidR="004538DD" w:rsidRPr="00054D10" w:rsidRDefault="0078162C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. Za dzień dokonania płatności Strony uznają dzień złożenia w banku dyspozycji dokonania przelewu przez </w:t>
      </w:r>
      <w:r w:rsidR="00D941EB" w:rsidRPr="00054D10">
        <w:rPr>
          <w:rFonts w:ascii="Times New Roman" w:hAnsi="Times New Roman" w:cs="Times New Roman"/>
          <w:sz w:val="24"/>
          <w:szCs w:val="24"/>
        </w:rPr>
        <w:t>Zamawiającego.</w:t>
      </w:r>
    </w:p>
    <w:p w:rsidR="0078162C" w:rsidRPr="00054D10" w:rsidRDefault="0078162C" w:rsidP="000B79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. Wierzytelności Wykonawców wynikające z Umowy nie mogą być przeniesione na osobę trzecią bez uprzedniej zgody </w:t>
      </w:r>
      <w:r w:rsidR="00D941EB" w:rsidRPr="00054D10">
        <w:rPr>
          <w:rFonts w:ascii="Times New Roman" w:hAnsi="Times New Roman" w:cs="Times New Roman"/>
          <w:sz w:val="24"/>
          <w:szCs w:val="24"/>
        </w:rPr>
        <w:t>Zamawiającego</w:t>
      </w:r>
      <w:r w:rsidR="004538DD" w:rsidRPr="00054D10">
        <w:rPr>
          <w:rFonts w:ascii="Times New Roman" w:hAnsi="Times New Roman" w:cs="Times New Roman"/>
          <w:sz w:val="24"/>
          <w:szCs w:val="24"/>
        </w:rPr>
        <w:t>, wyrażonej w formie pisemnej pod rygorem nieważności.</w:t>
      </w:r>
    </w:p>
    <w:p w:rsidR="004538DD" w:rsidRPr="00054D10" w:rsidRDefault="004538DD" w:rsidP="00453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1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4024A">
        <w:rPr>
          <w:rFonts w:ascii="Times New Roman" w:hAnsi="Times New Roman" w:cs="Times New Roman"/>
          <w:b/>
          <w:sz w:val="24"/>
          <w:szCs w:val="24"/>
        </w:rPr>
        <w:t>6</w:t>
      </w:r>
      <w:r w:rsidRPr="00054D1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538DD" w:rsidRPr="00054D10" w:rsidRDefault="00922240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>1. Wykonawca zapłaci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 </w:t>
      </w:r>
      <w:r w:rsidRPr="00054D10">
        <w:rPr>
          <w:rFonts w:ascii="Times New Roman" w:hAnsi="Times New Roman" w:cs="Times New Roman"/>
          <w:sz w:val="24"/>
          <w:szCs w:val="24"/>
        </w:rPr>
        <w:t>Zamawiającemu</w:t>
      </w:r>
      <w:r w:rsidR="004538DD" w:rsidRPr="00054D10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:rsidR="004538DD" w:rsidRPr="00E65CE6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E65CE6">
        <w:rPr>
          <w:rFonts w:ascii="Times New Roman" w:hAnsi="Times New Roman" w:cs="Times New Roman"/>
          <w:sz w:val="24"/>
          <w:szCs w:val="24"/>
        </w:rPr>
        <w:t>a. w przypadku opóźnienia w naniesieniu poprawek do 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Pr="00E65CE6">
        <w:rPr>
          <w:rFonts w:ascii="Times New Roman" w:hAnsi="Times New Roman" w:cs="Times New Roman"/>
          <w:sz w:val="24"/>
          <w:szCs w:val="24"/>
        </w:rPr>
        <w:t xml:space="preserve"> – 1% wynagrodzenia o którym mowa w § </w:t>
      </w:r>
      <w:r w:rsidR="00640A95" w:rsidRPr="00E65CE6">
        <w:rPr>
          <w:rFonts w:ascii="Times New Roman" w:hAnsi="Times New Roman" w:cs="Times New Roman"/>
          <w:sz w:val="24"/>
          <w:szCs w:val="24"/>
        </w:rPr>
        <w:t xml:space="preserve">5 ust. 1, </w:t>
      </w:r>
      <w:r w:rsidRPr="00E65CE6">
        <w:rPr>
          <w:rFonts w:ascii="Times New Roman" w:hAnsi="Times New Roman" w:cs="Times New Roman"/>
          <w:sz w:val="24"/>
          <w:szCs w:val="24"/>
        </w:rPr>
        <w:t>za każdy dzień opóźnienia.</w:t>
      </w:r>
    </w:p>
    <w:p w:rsidR="004538DD" w:rsidRPr="00E65CE6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E65CE6">
        <w:rPr>
          <w:rFonts w:ascii="Times New Roman" w:hAnsi="Times New Roman" w:cs="Times New Roman"/>
          <w:sz w:val="24"/>
          <w:szCs w:val="24"/>
        </w:rPr>
        <w:t>b. w przypadku opóźnienia w wydaniu gotow</w:t>
      </w:r>
      <w:r w:rsidR="007649CF">
        <w:rPr>
          <w:rFonts w:ascii="Times New Roman" w:hAnsi="Times New Roman" w:cs="Times New Roman"/>
          <w:sz w:val="24"/>
          <w:szCs w:val="24"/>
        </w:rPr>
        <w:t xml:space="preserve">ego </w:t>
      </w:r>
      <w:r w:rsidRPr="00E65CE6">
        <w:rPr>
          <w:rFonts w:ascii="Times New Roman" w:hAnsi="Times New Roman" w:cs="Times New Roman"/>
          <w:sz w:val="24"/>
          <w:szCs w:val="24"/>
        </w:rPr>
        <w:t>Film</w:t>
      </w:r>
      <w:r w:rsidR="007649CF">
        <w:rPr>
          <w:rFonts w:ascii="Times New Roman" w:hAnsi="Times New Roman" w:cs="Times New Roman"/>
          <w:sz w:val="24"/>
          <w:szCs w:val="24"/>
        </w:rPr>
        <w:t>u</w:t>
      </w:r>
      <w:r w:rsidRPr="00E65CE6">
        <w:rPr>
          <w:rFonts w:ascii="Times New Roman" w:hAnsi="Times New Roman" w:cs="Times New Roman"/>
          <w:sz w:val="24"/>
          <w:szCs w:val="24"/>
        </w:rPr>
        <w:t xml:space="preserve"> - 1% wynagrodze</w:t>
      </w:r>
      <w:r w:rsidR="00640A95" w:rsidRPr="00E65CE6">
        <w:rPr>
          <w:rFonts w:ascii="Times New Roman" w:hAnsi="Times New Roman" w:cs="Times New Roman"/>
          <w:sz w:val="24"/>
          <w:szCs w:val="24"/>
        </w:rPr>
        <w:t xml:space="preserve">nia o którym mowa w § 5 ust. 1, </w:t>
      </w:r>
      <w:r w:rsidRPr="00E65CE6">
        <w:rPr>
          <w:rFonts w:ascii="Times New Roman" w:hAnsi="Times New Roman" w:cs="Times New Roman"/>
          <w:sz w:val="24"/>
          <w:szCs w:val="24"/>
        </w:rPr>
        <w:t>za każdy dzień opóźnienia.</w:t>
      </w:r>
    </w:p>
    <w:p w:rsidR="00922240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E65CE6">
        <w:rPr>
          <w:rFonts w:ascii="Times New Roman" w:hAnsi="Times New Roman" w:cs="Times New Roman"/>
          <w:sz w:val="24"/>
          <w:szCs w:val="24"/>
        </w:rPr>
        <w:t>c. w przypadku nie wykonania obowiąz</w:t>
      </w:r>
      <w:r w:rsidR="00922240" w:rsidRPr="00E65CE6">
        <w:rPr>
          <w:rFonts w:ascii="Times New Roman" w:hAnsi="Times New Roman" w:cs="Times New Roman"/>
          <w:sz w:val="24"/>
          <w:szCs w:val="24"/>
        </w:rPr>
        <w:t xml:space="preserve">ków, o których mowa w § </w:t>
      </w:r>
      <w:r w:rsidR="00E65CE6" w:rsidRPr="00E65CE6">
        <w:rPr>
          <w:rFonts w:ascii="Times New Roman" w:hAnsi="Times New Roman" w:cs="Times New Roman"/>
          <w:sz w:val="24"/>
          <w:szCs w:val="24"/>
        </w:rPr>
        <w:t>4</w:t>
      </w:r>
      <w:r w:rsidR="00922240" w:rsidRPr="00E65CE6">
        <w:rPr>
          <w:rFonts w:ascii="Times New Roman" w:hAnsi="Times New Roman" w:cs="Times New Roman"/>
          <w:sz w:val="24"/>
          <w:szCs w:val="24"/>
        </w:rPr>
        <w:t xml:space="preserve"> ust. </w:t>
      </w:r>
      <w:r w:rsidR="00E65CE6" w:rsidRPr="00E65CE6">
        <w:rPr>
          <w:rFonts w:ascii="Times New Roman" w:hAnsi="Times New Roman" w:cs="Times New Roman"/>
          <w:sz w:val="24"/>
          <w:szCs w:val="24"/>
        </w:rPr>
        <w:t>1</w:t>
      </w:r>
      <w:r w:rsidR="00922240" w:rsidRPr="00E65CE6">
        <w:rPr>
          <w:rFonts w:ascii="Times New Roman" w:hAnsi="Times New Roman" w:cs="Times New Roman"/>
          <w:sz w:val="24"/>
          <w:szCs w:val="24"/>
        </w:rPr>
        <w:t xml:space="preserve">, </w:t>
      </w:r>
      <w:r w:rsidR="00E65CE6" w:rsidRPr="00E65CE6">
        <w:rPr>
          <w:rFonts w:ascii="Times New Roman" w:hAnsi="Times New Roman" w:cs="Times New Roman"/>
          <w:sz w:val="24"/>
          <w:szCs w:val="24"/>
        </w:rPr>
        <w:t>2</w:t>
      </w:r>
      <w:r w:rsidR="00922240" w:rsidRPr="00E65CE6">
        <w:rPr>
          <w:rFonts w:ascii="Times New Roman" w:hAnsi="Times New Roman" w:cs="Times New Roman"/>
          <w:sz w:val="24"/>
          <w:szCs w:val="24"/>
        </w:rPr>
        <w:t xml:space="preserve"> lub </w:t>
      </w:r>
      <w:r w:rsidR="00E65CE6" w:rsidRPr="00E65CE6">
        <w:rPr>
          <w:rFonts w:ascii="Times New Roman" w:hAnsi="Times New Roman" w:cs="Times New Roman"/>
          <w:sz w:val="24"/>
          <w:szCs w:val="24"/>
        </w:rPr>
        <w:t>3</w:t>
      </w:r>
      <w:r w:rsidRPr="00E65CE6">
        <w:rPr>
          <w:rFonts w:ascii="Times New Roman" w:hAnsi="Times New Roman" w:cs="Times New Roman"/>
          <w:sz w:val="24"/>
          <w:szCs w:val="24"/>
        </w:rPr>
        <w:t xml:space="preserve"> – 20% wynagrodzenia, o którym mowa w § </w:t>
      </w:r>
      <w:r w:rsidR="00640A95" w:rsidRPr="00E65CE6">
        <w:rPr>
          <w:rFonts w:ascii="Times New Roman" w:hAnsi="Times New Roman" w:cs="Times New Roman"/>
          <w:sz w:val="24"/>
          <w:szCs w:val="24"/>
        </w:rPr>
        <w:t>5</w:t>
      </w:r>
      <w:r w:rsidRPr="00E65CE6">
        <w:rPr>
          <w:rFonts w:ascii="Times New Roman" w:hAnsi="Times New Roman" w:cs="Times New Roman"/>
          <w:sz w:val="24"/>
          <w:szCs w:val="24"/>
        </w:rPr>
        <w:t xml:space="preserve"> ust. 1</w:t>
      </w:r>
      <w:r w:rsidRPr="00054D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8DD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 xml:space="preserve">2. </w:t>
      </w:r>
      <w:r w:rsidR="00922240" w:rsidRPr="00054D10">
        <w:rPr>
          <w:rFonts w:ascii="Times New Roman" w:hAnsi="Times New Roman" w:cs="Times New Roman"/>
          <w:sz w:val="24"/>
          <w:szCs w:val="24"/>
        </w:rPr>
        <w:t>Zamawiający</w:t>
      </w:r>
      <w:r w:rsidRPr="00054D10">
        <w:rPr>
          <w:rFonts w:ascii="Times New Roman" w:hAnsi="Times New Roman" w:cs="Times New Roman"/>
          <w:sz w:val="24"/>
          <w:szCs w:val="24"/>
        </w:rPr>
        <w:t xml:space="preserve"> ma prawo żądanie odszkodowania przewyższającego wysokość kar umownych.</w:t>
      </w:r>
    </w:p>
    <w:p w:rsidR="004538DD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 xml:space="preserve">3. W przypadku opóźnienia w zapłacie należnego Wykonawcom wynagrodzenia </w:t>
      </w:r>
      <w:r w:rsidR="00922240" w:rsidRPr="00054D10">
        <w:rPr>
          <w:rFonts w:ascii="Times New Roman" w:hAnsi="Times New Roman" w:cs="Times New Roman"/>
          <w:sz w:val="24"/>
          <w:szCs w:val="24"/>
        </w:rPr>
        <w:t>Zamawiający</w:t>
      </w:r>
      <w:r w:rsidRPr="00054D10">
        <w:rPr>
          <w:rFonts w:ascii="Times New Roman" w:hAnsi="Times New Roman" w:cs="Times New Roman"/>
          <w:sz w:val="24"/>
          <w:szCs w:val="24"/>
        </w:rPr>
        <w:t xml:space="preserve"> uiści odsetki ustawowe.</w:t>
      </w:r>
    </w:p>
    <w:p w:rsidR="005936CD" w:rsidRPr="00054D10" w:rsidRDefault="005936CD" w:rsidP="00770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8DD" w:rsidRPr="00054D10" w:rsidRDefault="004538DD" w:rsidP="004538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D10">
        <w:rPr>
          <w:rFonts w:ascii="Times New Roman" w:hAnsi="Times New Roman" w:cs="Times New Roman"/>
          <w:b/>
          <w:sz w:val="24"/>
          <w:szCs w:val="24"/>
        </w:rPr>
        <w:t>§</w:t>
      </w:r>
      <w:r w:rsidR="0084024A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054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8DD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 xml:space="preserve">1. </w:t>
      </w:r>
      <w:r w:rsidR="00922240" w:rsidRPr="00054D10">
        <w:rPr>
          <w:rFonts w:ascii="Times New Roman" w:hAnsi="Times New Roman" w:cs="Times New Roman"/>
          <w:sz w:val="24"/>
          <w:szCs w:val="24"/>
        </w:rPr>
        <w:t xml:space="preserve">Strony zobowiązują się rozstrzygać w sposób polubowny wszelkie spory wynikające </w:t>
      </w:r>
      <w:r w:rsidR="0078162C">
        <w:rPr>
          <w:rFonts w:ascii="Times New Roman" w:hAnsi="Times New Roman" w:cs="Times New Roman"/>
          <w:sz w:val="24"/>
          <w:szCs w:val="24"/>
        </w:rPr>
        <w:t>z </w:t>
      </w:r>
      <w:r w:rsidR="00922240" w:rsidRPr="00054D10">
        <w:rPr>
          <w:rFonts w:ascii="Times New Roman" w:hAnsi="Times New Roman" w:cs="Times New Roman"/>
          <w:sz w:val="24"/>
          <w:szCs w:val="24"/>
        </w:rPr>
        <w:t>realizacji niniejszej umowy lub z umową związane. W przypadku gdy Strony nie osiągną porozumienia, wszelkie sprawy sporne powstałe w związku z wykonaniem niniejszej umowy, będą rozpatrywane przez sąd miejscowo właściwy ze względu na siedzibę Zamawiającego.</w:t>
      </w:r>
    </w:p>
    <w:p w:rsidR="004538DD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>2. W sprawach nieuregulowanych w niniejszej Umowie mają zastosowanie odpowiednie przepisy kodeksu cywilnego.</w:t>
      </w:r>
    </w:p>
    <w:p w:rsidR="004538DD" w:rsidRPr="00054D10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t>3. Zmiany Umowy wymagają formy pisemnej pod rygorem nieważności.</w:t>
      </w:r>
    </w:p>
    <w:p w:rsidR="004538DD" w:rsidRDefault="004538DD" w:rsidP="00770667">
      <w:pPr>
        <w:jc w:val="both"/>
        <w:rPr>
          <w:rFonts w:ascii="Times New Roman" w:hAnsi="Times New Roman" w:cs="Times New Roman"/>
          <w:sz w:val="24"/>
          <w:szCs w:val="24"/>
        </w:rPr>
      </w:pPr>
      <w:r w:rsidRPr="00054D10">
        <w:rPr>
          <w:rFonts w:ascii="Times New Roman" w:hAnsi="Times New Roman" w:cs="Times New Roman"/>
          <w:sz w:val="24"/>
          <w:szCs w:val="24"/>
        </w:rPr>
        <w:lastRenderedPageBreak/>
        <w:t>4. Umowę sporządzono w dwóch jednobrzmiących egzemplarzach, po jednym dla każdej ze Stron.</w:t>
      </w:r>
    </w:p>
    <w:p w:rsidR="005936CD" w:rsidRPr="005936CD" w:rsidRDefault="005936CD" w:rsidP="005936CD">
      <w:pPr>
        <w:jc w:val="both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sz w:val="24"/>
          <w:szCs w:val="24"/>
        </w:rPr>
        <w:t>5. Poniższe załączniki stanowią integralną część Umowy:</w:t>
      </w:r>
    </w:p>
    <w:p w:rsidR="005936CD" w:rsidRPr="005936CD" w:rsidRDefault="005936CD" w:rsidP="005936C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sz w:val="24"/>
          <w:szCs w:val="24"/>
        </w:rPr>
        <w:t>Załącznik nr 1: opis przedmiotu zamówienia,</w:t>
      </w:r>
    </w:p>
    <w:p w:rsidR="005936CD" w:rsidRPr="005936CD" w:rsidRDefault="005936CD" w:rsidP="005936C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sz w:val="24"/>
          <w:szCs w:val="24"/>
        </w:rPr>
        <w:t>Załącznik nr 2: formularz ofertowy,</w:t>
      </w:r>
    </w:p>
    <w:p w:rsidR="005936CD" w:rsidRPr="005936CD" w:rsidRDefault="005936CD" w:rsidP="005936C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36CD">
        <w:rPr>
          <w:rFonts w:ascii="Times New Roman" w:hAnsi="Times New Roman" w:cs="Times New Roman"/>
          <w:sz w:val="24"/>
          <w:szCs w:val="24"/>
        </w:rPr>
        <w:t>Załącznik nr 3: protokół zdawczo-odbiorczy.</w:t>
      </w:r>
    </w:p>
    <w:tbl>
      <w:tblPr>
        <w:tblpPr w:leftFromText="141" w:rightFromText="141" w:vertAnchor="text" w:horzAnchor="margin" w:tblpY="320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936CD" w:rsidRPr="005936CD" w:rsidTr="00E150D8">
        <w:tc>
          <w:tcPr>
            <w:tcW w:w="4606" w:type="dxa"/>
          </w:tcPr>
          <w:p w:rsidR="005936CD" w:rsidRPr="005936CD" w:rsidRDefault="005936CD" w:rsidP="00593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ZAMAWIAJĄCY</w:t>
            </w:r>
          </w:p>
          <w:p w:rsidR="005936CD" w:rsidRPr="005936CD" w:rsidRDefault="005936CD" w:rsidP="00593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5936CD" w:rsidRPr="005936CD" w:rsidRDefault="005936CD" w:rsidP="00593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WYKONAWCA</w:t>
            </w:r>
          </w:p>
          <w:p w:rsidR="005936CD" w:rsidRPr="005936CD" w:rsidRDefault="005936CD" w:rsidP="005936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36CD" w:rsidRPr="00054D10" w:rsidRDefault="005936CD" w:rsidP="007706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995" w:rsidRPr="00054D10" w:rsidRDefault="00604F0D" w:rsidP="007706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1995" w:rsidRPr="00054D10" w:rsidSect="00D828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76F" w:rsidRDefault="00E1176F" w:rsidP="00946D76">
      <w:pPr>
        <w:spacing w:after="0" w:line="240" w:lineRule="auto"/>
      </w:pPr>
      <w:r>
        <w:separator/>
      </w:r>
    </w:p>
  </w:endnote>
  <w:endnote w:type="continuationSeparator" w:id="0">
    <w:p w:rsidR="00E1176F" w:rsidRDefault="00E1176F" w:rsidP="009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76F" w:rsidRDefault="00E1176F" w:rsidP="00946D76">
      <w:pPr>
        <w:spacing w:after="0" w:line="240" w:lineRule="auto"/>
      </w:pPr>
      <w:r>
        <w:separator/>
      </w:r>
    </w:p>
  </w:footnote>
  <w:footnote w:type="continuationSeparator" w:id="0">
    <w:p w:rsidR="00E1176F" w:rsidRDefault="00E1176F" w:rsidP="0094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D76" w:rsidRPr="00946D76" w:rsidRDefault="00946D76" w:rsidP="00946D76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  <w:i/>
        <w:color w:val="808080"/>
      </w:rPr>
      <w:t>Załącznik nr 2</w:t>
    </w:r>
    <w:r w:rsidRPr="00946D76">
      <w:rPr>
        <w:rFonts w:ascii="Times New Roman" w:eastAsia="Times New Roman" w:hAnsi="Times New Roman" w:cs="Times New Roman"/>
        <w:i/>
        <w:color w:val="808080"/>
      </w:rPr>
      <w:t xml:space="preserve"> do zapytania ofertowego </w:t>
    </w:r>
  </w:p>
  <w:p w:rsidR="00946D76" w:rsidRDefault="00946D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170EE4"/>
    <w:multiLevelType w:val="hybridMultilevel"/>
    <w:tmpl w:val="E2903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50261"/>
    <w:multiLevelType w:val="hybridMultilevel"/>
    <w:tmpl w:val="58A4F0F8"/>
    <w:lvl w:ilvl="0" w:tplc="DBF87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C657E"/>
    <w:multiLevelType w:val="hybridMultilevel"/>
    <w:tmpl w:val="62303C6C"/>
    <w:lvl w:ilvl="0" w:tplc="8828DFB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D6031BB"/>
    <w:multiLevelType w:val="hybridMultilevel"/>
    <w:tmpl w:val="EFAC3C8A"/>
    <w:lvl w:ilvl="0" w:tplc="D8A6129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B96AA7"/>
    <w:multiLevelType w:val="multilevel"/>
    <w:tmpl w:val="AB823C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E9B6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D6"/>
    <w:rsid w:val="00054D10"/>
    <w:rsid w:val="000B797B"/>
    <w:rsid w:val="000C10F1"/>
    <w:rsid w:val="000E50BB"/>
    <w:rsid w:val="001279CB"/>
    <w:rsid w:val="0016519B"/>
    <w:rsid w:val="00182E30"/>
    <w:rsid w:val="001C4185"/>
    <w:rsid w:val="001D0A2B"/>
    <w:rsid w:val="001E7CB5"/>
    <w:rsid w:val="001F1641"/>
    <w:rsid w:val="0022251A"/>
    <w:rsid w:val="00226FA4"/>
    <w:rsid w:val="002575E2"/>
    <w:rsid w:val="00260A0A"/>
    <w:rsid w:val="002A2423"/>
    <w:rsid w:val="002B0A3C"/>
    <w:rsid w:val="002C2117"/>
    <w:rsid w:val="002D50E2"/>
    <w:rsid w:val="002E5F15"/>
    <w:rsid w:val="0035473D"/>
    <w:rsid w:val="00376733"/>
    <w:rsid w:val="00392A2B"/>
    <w:rsid w:val="0043292C"/>
    <w:rsid w:val="00433B7F"/>
    <w:rsid w:val="004470F2"/>
    <w:rsid w:val="0045088F"/>
    <w:rsid w:val="004538DD"/>
    <w:rsid w:val="00480C37"/>
    <w:rsid w:val="004820A5"/>
    <w:rsid w:val="004939DA"/>
    <w:rsid w:val="004A7870"/>
    <w:rsid w:val="004E1B84"/>
    <w:rsid w:val="004F3CDC"/>
    <w:rsid w:val="00533748"/>
    <w:rsid w:val="0058374C"/>
    <w:rsid w:val="005936CD"/>
    <w:rsid w:val="005A493C"/>
    <w:rsid w:val="005E1D68"/>
    <w:rsid w:val="005E3E17"/>
    <w:rsid w:val="00604F0D"/>
    <w:rsid w:val="00620E62"/>
    <w:rsid w:val="00640A95"/>
    <w:rsid w:val="006D05B1"/>
    <w:rsid w:val="00702F07"/>
    <w:rsid w:val="00704DC1"/>
    <w:rsid w:val="00710F37"/>
    <w:rsid w:val="00722DF9"/>
    <w:rsid w:val="007649CF"/>
    <w:rsid w:val="00770667"/>
    <w:rsid w:val="0078162C"/>
    <w:rsid w:val="007B18FF"/>
    <w:rsid w:val="007E1151"/>
    <w:rsid w:val="007E7DD6"/>
    <w:rsid w:val="007F0CE8"/>
    <w:rsid w:val="0080270F"/>
    <w:rsid w:val="00812CD2"/>
    <w:rsid w:val="00824F15"/>
    <w:rsid w:val="0084024A"/>
    <w:rsid w:val="00855610"/>
    <w:rsid w:val="008C1960"/>
    <w:rsid w:val="008D4C36"/>
    <w:rsid w:val="00922240"/>
    <w:rsid w:val="009269DD"/>
    <w:rsid w:val="009306C7"/>
    <w:rsid w:val="00930E17"/>
    <w:rsid w:val="009320E7"/>
    <w:rsid w:val="00945A3F"/>
    <w:rsid w:val="00946D76"/>
    <w:rsid w:val="00991B94"/>
    <w:rsid w:val="009B2702"/>
    <w:rsid w:val="009B2E93"/>
    <w:rsid w:val="009D6C67"/>
    <w:rsid w:val="00A00B0C"/>
    <w:rsid w:val="00A950FA"/>
    <w:rsid w:val="00AB36C0"/>
    <w:rsid w:val="00B33897"/>
    <w:rsid w:val="00B7753E"/>
    <w:rsid w:val="00BA2954"/>
    <w:rsid w:val="00BA7B00"/>
    <w:rsid w:val="00BB6F3E"/>
    <w:rsid w:val="00BC7626"/>
    <w:rsid w:val="00C031C5"/>
    <w:rsid w:val="00C37E68"/>
    <w:rsid w:val="00C54067"/>
    <w:rsid w:val="00C57500"/>
    <w:rsid w:val="00CD1817"/>
    <w:rsid w:val="00D828BA"/>
    <w:rsid w:val="00D941EB"/>
    <w:rsid w:val="00DA64C1"/>
    <w:rsid w:val="00DB3360"/>
    <w:rsid w:val="00E1176F"/>
    <w:rsid w:val="00E453B6"/>
    <w:rsid w:val="00E65CE6"/>
    <w:rsid w:val="00E81134"/>
    <w:rsid w:val="00E85510"/>
    <w:rsid w:val="00EE0455"/>
    <w:rsid w:val="00EE6B2A"/>
    <w:rsid w:val="00F7250F"/>
    <w:rsid w:val="00F83F7D"/>
    <w:rsid w:val="00FA6D94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453B"/>
  <w15:docId w15:val="{8D2EFF00-D010-45BB-BB86-3895CAB5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E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D76"/>
  </w:style>
  <w:style w:type="paragraph" w:styleId="Stopka">
    <w:name w:val="footer"/>
    <w:basedOn w:val="Normalny"/>
    <w:link w:val="StopkaZnak"/>
    <w:uiPriority w:val="99"/>
    <w:unhideWhenUsed/>
    <w:rsid w:val="00946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76"/>
  </w:style>
  <w:style w:type="paragraph" w:customStyle="1" w:styleId="Default">
    <w:name w:val="Default"/>
    <w:rsid w:val="007E1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80C3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80C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480C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473D"/>
    <w:pPr>
      <w:suppressAutoHyphens/>
      <w:overflowPunct w:val="0"/>
      <w:autoSpaceDE w:val="0"/>
      <w:spacing w:after="0" w:line="240" w:lineRule="auto"/>
      <w:ind w:left="708"/>
      <w:jc w:val="both"/>
    </w:pPr>
    <w:rPr>
      <w:rFonts w:ascii="PL Times New Roman" w:eastAsia="Times New Roman" w:hAnsi="PL Times New Roman" w:cs="Times New Roman"/>
      <w:sz w:val="24"/>
      <w:szCs w:val="20"/>
      <w:lang w:val="en-GB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ADC9-4BCD-42B7-8FB4-55662C97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5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kbartosiak</dc:creator>
  <cp:lastModifiedBy>Katarzyna Sobejko</cp:lastModifiedBy>
  <cp:revision>35</cp:revision>
  <cp:lastPrinted>2020-08-26T12:42:00Z</cp:lastPrinted>
  <dcterms:created xsi:type="dcterms:W3CDTF">2017-08-30T14:01:00Z</dcterms:created>
  <dcterms:modified xsi:type="dcterms:W3CDTF">2020-09-29T12:12:00Z</dcterms:modified>
</cp:coreProperties>
</file>